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AB" w:rsidRDefault="00C923AB" w:rsidP="00C923AB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923AB" w:rsidRDefault="00C923AB" w:rsidP="00C923AB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образования, науки и молодежной политики </w:t>
      </w:r>
    </w:p>
    <w:p w:rsidR="00C923AB" w:rsidRDefault="00C923AB" w:rsidP="00C923AB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Краснодарского края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923AB" w:rsidRDefault="00C923AB" w:rsidP="00C923AB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>
        <w:rPr>
          <w:rFonts w:ascii="Times New Roman" w:hAnsi="Times New Roman"/>
          <w:b/>
          <w:color w:val="000000"/>
          <w:sz w:val="28"/>
        </w:rPr>
        <w:t>Муниципальное образование Староминский район, ст. Староминская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923AB" w:rsidRDefault="00C923AB" w:rsidP="00C923AB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№3 им. В.В. Петренко</w:t>
      </w:r>
    </w:p>
    <w:p w:rsidR="00C923AB" w:rsidRDefault="00C923AB" w:rsidP="00C923AB">
      <w:pPr>
        <w:spacing w:after="0"/>
        <w:ind w:left="120"/>
      </w:pPr>
    </w:p>
    <w:p w:rsidR="00C923AB" w:rsidRDefault="00C923AB" w:rsidP="00C923AB">
      <w:pPr>
        <w:spacing w:after="0"/>
        <w:ind w:left="120"/>
      </w:pPr>
    </w:p>
    <w:p w:rsidR="00C923AB" w:rsidRDefault="00C923AB" w:rsidP="00C923AB">
      <w:pPr>
        <w:spacing w:after="0"/>
        <w:ind w:left="120"/>
      </w:pPr>
    </w:p>
    <w:p w:rsidR="00C923AB" w:rsidRDefault="00C923AB" w:rsidP="00C923AB">
      <w:pPr>
        <w:spacing w:after="0"/>
        <w:ind w:left="120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923AB" w:rsidTr="00C923AB">
        <w:tc>
          <w:tcPr>
            <w:tcW w:w="3114" w:type="dxa"/>
          </w:tcPr>
          <w:p w:rsidR="00C923AB" w:rsidRDefault="00C923A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923AB" w:rsidRDefault="00C923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естественно-научного цикла</w:t>
            </w:r>
          </w:p>
          <w:p w:rsidR="00C923AB" w:rsidRDefault="00C923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23AB" w:rsidRDefault="00C923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Криулина Н.В.</w:t>
            </w:r>
          </w:p>
          <w:p w:rsidR="00C923AB" w:rsidRDefault="00C923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«30» 08   2023 г.</w:t>
            </w:r>
          </w:p>
          <w:p w:rsidR="00C923AB" w:rsidRDefault="00C923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23AB" w:rsidRDefault="00C923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923AB" w:rsidRDefault="00C923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923AB" w:rsidRDefault="00C923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23AB" w:rsidRDefault="00C923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Попова Т.В.</w:t>
            </w:r>
          </w:p>
          <w:p w:rsidR="00C923AB" w:rsidRDefault="00C923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«30» 08   2023 г.</w:t>
            </w:r>
          </w:p>
          <w:p w:rsidR="00C923AB" w:rsidRDefault="00C923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923AB" w:rsidRDefault="00C923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923AB" w:rsidRDefault="00C923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СОШ №3 им. В.В. Петренко</w:t>
            </w:r>
          </w:p>
          <w:p w:rsidR="00C923AB" w:rsidRDefault="00C923A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923AB" w:rsidRDefault="00C923A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Чуприна В.В.</w:t>
            </w:r>
          </w:p>
          <w:p w:rsidR="00C923AB" w:rsidRDefault="00C923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136 от «30» 08   2023 г.</w:t>
            </w:r>
          </w:p>
          <w:p w:rsidR="00C923AB" w:rsidRDefault="00C923A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923AB" w:rsidRDefault="00C923AB" w:rsidP="00C923AB">
      <w:pPr>
        <w:spacing w:after="0"/>
        <w:ind w:left="120"/>
        <w:rPr>
          <w:rFonts w:eastAsiaTheme="minorHAnsi"/>
          <w:lang w:eastAsia="en-US"/>
        </w:rPr>
      </w:pPr>
    </w:p>
    <w:p w:rsidR="00C923AB" w:rsidRDefault="00C923AB" w:rsidP="00C923A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923AB" w:rsidRDefault="00C923AB" w:rsidP="00C923AB">
      <w:pPr>
        <w:spacing w:after="0"/>
        <w:ind w:left="120"/>
      </w:pPr>
    </w:p>
    <w:p w:rsidR="00C923AB" w:rsidRDefault="00C923AB" w:rsidP="00C923AB">
      <w:pPr>
        <w:spacing w:after="0"/>
        <w:ind w:left="120"/>
      </w:pPr>
    </w:p>
    <w:p w:rsidR="00C923AB" w:rsidRDefault="00C923AB" w:rsidP="00C923AB">
      <w:pPr>
        <w:spacing w:after="0"/>
        <w:ind w:left="120"/>
      </w:pPr>
    </w:p>
    <w:p w:rsidR="00C923AB" w:rsidRDefault="00C923AB" w:rsidP="00C923A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АДАПТИРОВАННАЯ РАБОЧАЯ ПРОГРАММА</w:t>
      </w:r>
    </w:p>
    <w:p w:rsidR="00C923AB" w:rsidRDefault="00C923AB" w:rsidP="00C923A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«Биология» (Базовый уровень)</w:t>
      </w:r>
    </w:p>
    <w:p w:rsidR="00C923AB" w:rsidRDefault="00C923AB" w:rsidP="00C923A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8 – 9 классов с ОВЗ</w:t>
      </w:r>
    </w:p>
    <w:p w:rsidR="00C923AB" w:rsidRDefault="00C923AB" w:rsidP="00C923AB">
      <w:pPr>
        <w:spacing w:after="0"/>
        <w:ind w:left="120"/>
        <w:jc w:val="center"/>
      </w:pPr>
    </w:p>
    <w:p w:rsidR="00C923AB" w:rsidRDefault="00C923AB" w:rsidP="00C923AB">
      <w:pPr>
        <w:spacing w:after="0"/>
        <w:ind w:left="120"/>
        <w:jc w:val="center"/>
      </w:pPr>
    </w:p>
    <w:p w:rsidR="00C923AB" w:rsidRDefault="00C923AB" w:rsidP="00C923AB">
      <w:pPr>
        <w:spacing w:after="0"/>
        <w:ind w:left="120"/>
        <w:jc w:val="center"/>
      </w:pPr>
    </w:p>
    <w:p w:rsidR="00C923AB" w:rsidRDefault="00C923AB" w:rsidP="00C923AB">
      <w:pPr>
        <w:spacing w:after="0"/>
        <w:ind w:left="120"/>
        <w:jc w:val="center"/>
      </w:pPr>
    </w:p>
    <w:p w:rsidR="00C923AB" w:rsidRDefault="00C923AB" w:rsidP="00C923AB">
      <w:pPr>
        <w:spacing w:after="0"/>
        <w:ind w:left="120"/>
        <w:jc w:val="center"/>
      </w:pPr>
    </w:p>
    <w:p w:rsidR="00C923AB" w:rsidRDefault="00C923AB" w:rsidP="00C923AB">
      <w:pPr>
        <w:spacing w:after="0"/>
        <w:ind w:left="120"/>
        <w:jc w:val="center"/>
      </w:pPr>
    </w:p>
    <w:p w:rsidR="00C923AB" w:rsidRDefault="00C923AB" w:rsidP="00C923AB">
      <w:pPr>
        <w:spacing w:after="0"/>
        <w:ind w:left="120"/>
        <w:jc w:val="center"/>
      </w:pPr>
    </w:p>
    <w:p w:rsidR="00C923AB" w:rsidRDefault="00C923AB" w:rsidP="00C923AB">
      <w:pPr>
        <w:spacing w:after="0"/>
      </w:pPr>
    </w:p>
    <w:p w:rsidR="00C923AB" w:rsidRDefault="00C923AB" w:rsidP="00C923AB">
      <w:pPr>
        <w:spacing w:after="0"/>
      </w:pPr>
    </w:p>
    <w:p w:rsidR="00C923AB" w:rsidRDefault="00C923AB" w:rsidP="00C923AB">
      <w:pPr>
        <w:spacing w:after="0"/>
      </w:pPr>
    </w:p>
    <w:p w:rsidR="00C923AB" w:rsidRDefault="00C923AB" w:rsidP="00C923AB">
      <w:pPr>
        <w:spacing w:after="0"/>
      </w:pPr>
    </w:p>
    <w:p w:rsidR="00C923AB" w:rsidRDefault="00C923AB" w:rsidP="00C923AB">
      <w:pPr>
        <w:spacing w:after="0"/>
      </w:pPr>
    </w:p>
    <w:p w:rsidR="00C923AB" w:rsidRDefault="00C923AB" w:rsidP="00C923AB">
      <w:pPr>
        <w:spacing w:after="0"/>
      </w:pPr>
    </w:p>
    <w:p w:rsidR="00C923AB" w:rsidRDefault="00C923AB" w:rsidP="00C923AB">
      <w:pPr>
        <w:spacing w:after="0"/>
      </w:pPr>
    </w:p>
    <w:p w:rsidR="00C923AB" w:rsidRDefault="00C923AB" w:rsidP="00C923AB">
      <w:pPr>
        <w:spacing w:after="0"/>
        <w:ind w:left="120"/>
        <w:jc w:val="center"/>
      </w:pPr>
    </w:p>
    <w:p w:rsidR="006A5E87" w:rsidRPr="007F10F0" w:rsidRDefault="00C923AB" w:rsidP="007F10F0">
      <w:pPr>
        <w:spacing w:after="0"/>
        <w:ind w:left="120"/>
        <w:jc w:val="center"/>
        <w:sectPr w:rsidR="006A5E87" w:rsidRPr="007F10F0" w:rsidSect="006A5E8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8"/>
        </w:rPr>
        <w:t>​</w:t>
      </w:r>
      <w:bookmarkStart w:id="2" w:name="0e4163ab-ce05-47cb-a8af-92a1d51c1d1b"/>
      <w:r>
        <w:rPr>
          <w:rFonts w:ascii="Times New Roman" w:hAnsi="Times New Roman"/>
          <w:b/>
          <w:color w:val="000000"/>
          <w:sz w:val="28"/>
        </w:rPr>
        <w:t>ст. Староминская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rFonts w:ascii="Times New Roman" w:hAnsi="Times New Roman"/>
          <w:b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4918AB" w:rsidRDefault="004918AB" w:rsidP="007F10F0">
      <w:pPr>
        <w:pStyle w:val="1"/>
        <w:numPr>
          <w:ilvl w:val="0"/>
          <w:numId w:val="0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1. Пояснительная записка</w:t>
      </w:r>
    </w:p>
    <w:p w:rsidR="004918AB" w:rsidRPr="0020671E" w:rsidRDefault="004918AB" w:rsidP="004918AB">
      <w:pPr>
        <w:pStyle w:val="a0"/>
        <w:ind w:firstLine="709"/>
        <w:jc w:val="both"/>
        <w:rPr>
          <w:sz w:val="28"/>
          <w:szCs w:val="28"/>
        </w:rPr>
      </w:pPr>
      <w:r w:rsidRPr="0020671E">
        <w:rPr>
          <w:sz w:val="28"/>
          <w:szCs w:val="28"/>
        </w:rPr>
        <w:t xml:space="preserve">Адаптированная рабочая </w:t>
      </w:r>
      <w:r w:rsidR="004E0BC2">
        <w:rPr>
          <w:sz w:val="28"/>
          <w:szCs w:val="28"/>
        </w:rPr>
        <w:t>программа для 8</w:t>
      </w:r>
      <w:r>
        <w:rPr>
          <w:sz w:val="28"/>
          <w:szCs w:val="28"/>
        </w:rPr>
        <w:t>-9 классов</w:t>
      </w:r>
      <w:r w:rsidRPr="0020671E">
        <w:rPr>
          <w:sz w:val="28"/>
          <w:szCs w:val="28"/>
        </w:rPr>
        <w:t xml:space="preserve"> предусматривает обучение биологии в объеме 2 часа в неделю. Особое внимание уделяется учету возрастных и психофизических особенностей учащихся с ЗПР. Курс направлен на формирование общеучебных умений и навыков, универсальных способов деятельности и ключевых компетенций.</w:t>
      </w:r>
      <w:r w:rsidR="007F10F0">
        <w:rPr>
          <w:sz w:val="28"/>
          <w:szCs w:val="28"/>
        </w:rPr>
        <w:t xml:space="preserve"> Программа разработана на основе ФГОС ООО (утв. приказом Министерства образования и науки Российской Федерации от 2012 года №413), ФОП ООО (утв. приказом № 371). </w:t>
      </w:r>
    </w:p>
    <w:p w:rsidR="004918AB" w:rsidRPr="0020671E" w:rsidRDefault="004918AB" w:rsidP="004918AB">
      <w:pPr>
        <w:pStyle w:val="a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20671E">
        <w:rPr>
          <w:sz w:val="28"/>
          <w:szCs w:val="28"/>
        </w:rPr>
        <w:t xml:space="preserve"> предполагает блочный принцип построения курса. Первые уроки посвящены общей характеристике рассматриваемой группы, вторые – разнообразию видов, их жизнедеятельности, распространенности. Это согласуется с возрастными особенностями развития учащихся с ЗПР. </w:t>
      </w:r>
    </w:p>
    <w:p w:rsidR="004918AB" w:rsidRPr="0020671E" w:rsidRDefault="004918AB" w:rsidP="004918AB">
      <w:pPr>
        <w:pStyle w:val="a0"/>
        <w:ind w:firstLine="709"/>
        <w:jc w:val="both"/>
        <w:rPr>
          <w:sz w:val="28"/>
          <w:szCs w:val="28"/>
        </w:rPr>
      </w:pPr>
      <w:r w:rsidRPr="0020671E">
        <w:rPr>
          <w:sz w:val="28"/>
          <w:szCs w:val="28"/>
        </w:rPr>
        <w:t>Материа</w:t>
      </w:r>
      <w:r w:rsidR="004E0BC2">
        <w:rPr>
          <w:sz w:val="28"/>
          <w:szCs w:val="28"/>
        </w:rPr>
        <w:t>л курса биологии для 8</w:t>
      </w:r>
      <w:r>
        <w:rPr>
          <w:sz w:val="28"/>
          <w:szCs w:val="28"/>
        </w:rPr>
        <w:t>-9 классов</w:t>
      </w:r>
      <w:r w:rsidRPr="0020671E">
        <w:rPr>
          <w:sz w:val="28"/>
          <w:szCs w:val="28"/>
        </w:rPr>
        <w:t xml:space="preserve"> в силу своего содержания обладает значительными возможностями для развития и коррекции познавательной деятельности детей с ЗПР: они учатся анализировать, сравнивать изучаемые объекты, понимать причинно-следственные зависимости. 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программой. Лабораторные работы помогают детям развивать основные познавательные процессы, дают возможность расширить кругозор у обучающихся с ЗПР, помогают систематизации учебного материала. Работа с пособиями учит абстрагироваться, развивает воображение учащихся. Систематическая словарная работа на уроках биологии расширяет лексический запас детей со сниженным интеллектом, помогает им употреблять новые слова в связанной речи.</w:t>
      </w:r>
    </w:p>
    <w:p w:rsidR="004918AB" w:rsidRPr="0020671E" w:rsidRDefault="004918AB" w:rsidP="007F10F0">
      <w:pPr>
        <w:pStyle w:val="a0"/>
        <w:spacing w:after="0" w:line="288" w:lineRule="auto"/>
        <w:ind w:right="407" w:firstLine="708"/>
        <w:jc w:val="both"/>
        <w:rPr>
          <w:sz w:val="28"/>
          <w:szCs w:val="28"/>
        </w:rPr>
      </w:pPr>
      <w:r w:rsidRPr="0020671E">
        <w:rPr>
          <w:i/>
          <w:sz w:val="28"/>
          <w:szCs w:val="28"/>
          <w:u w:val="single"/>
        </w:rPr>
        <w:t>Основная цель данной программы</w:t>
      </w:r>
      <w:r w:rsidRPr="0020671E">
        <w:rPr>
          <w:i/>
          <w:sz w:val="28"/>
          <w:szCs w:val="28"/>
        </w:rPr>
        <w:t xml:space="preserve"> </w:t>
      </w:r>
      <w:r w:rsidRPr="0020671E">
        <w:rPr>
          <w:sz w:val="28"/>
          <w:szCs w:val="28"/>
        </w:rPr>
        <w:t>-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построение образовательного процесса для ребенка с ЗПР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в соответствии с его реальными возможностями, исходя из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особенностей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его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развития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и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образовательных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потребностей.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i/>
          <w:sz w:val="28"/>
          <w:szCs w:val="28"/>
        </w:rPr>
        <w:t>Индивидуальная</w:t>
      </w:r>
      <w:r w:rsidRPr="0020671E">
        <w:rPr>
          <w:i/>
          <w:spacing w:val="1"/>
          <w:sz w:val="28"/>
          <w:szCs w:val="28"/>
        </w:rPr>
        <w:t xml:space="preserve"> </w:t>
      </w:r>
      <w:r w:rsidRPr="0020671E">
        <w:rPr>
          <w:i/>
          <w:sz w:val="28"/>
          <w:szCs w:val="28"/>
        </w:rPr>
        <w:t>образовательная</w:t>
      </w:r>
      <w:r w:rsidRPr="0020671E">
        <w:rPr>
          <w:i/>
          <w:spacing w:val="1"/>
          <w:sz w:val="28"/>
          <w:szCs w:val="28"/>
        </w:rPr>
        <w:t xml:space="preserve"> </w:t>
      </w:r>
      <w:r w:rsidRPr="0020671E">
        <w:rPr>
          <w:i/>
          <w:sz w:val="28"/>
          <w:szCs w:val="28"/>
        </w:rPr>
        <w:t>программа</w:t>
      </w:r>
      <w:r w:rsidRPr="0020671E">
        <w:rPr>
          <w:i/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—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документ,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описывающий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специальные образовательные условия для максимальной реализации особых образовательных потребностей детей с ЗПР в процесс обучения и</w:t>
      </w:r>
      <w:r w:rsidRPr="0020671E">
        <w:rPr>
          <w:spacing w:val="1"/>
          <w:sz w:val="28"/>
          <w:szCs w:val="28"/>
        </w:rPr>
        <w:t xml:space="preserve"> </w:t>
      </w:r>
      <w:r w:rsidRPr="0020671E">
        <w:rPr>
          <w:sz w:val="28"/>
          <w:szCs w:val="28"/>
        </w:rPr>
        <w:t>воспитания</w:t>
      </w:r>
      <w:r w:rsidRPr="0020671E">
        <w:rPr>
          <w:spacing w:val="-4"/>
          <w:sz w:val="28"/>
          <w:szCs w:val="28"/>
        </w:rPr>
        <w:t xml:space="preserve"> </w:t>
      </w:r>
      <w:r w:rsidRPr="0020671E">
        <w:rPr>
          <w:sz w:val="28"/>
          <w:szCs w:val="28"/>
        </w:rPr>
        <w:t>на</w:t>
      </w:r>
      <w:r w:rsidRPr="0020671E">
        <w:rPr>
          <w:spacing w:val="-1"/>
          <w:sz w:val="28"/>
          <w:szCs w:val="28"/>
        </w:rPr>
        <w:t xml:space="preserve"> </w:t>
      </w:r>
      <w:r w:rsidRPr="0020671E">
        <w:rPr>
          <w:sz w:val="28"/>
          <w:szCs w:val="28"/>
        </w:rPr>
        <w:t>определенной ступени образования.</w:t>
      </w:r>
    </w:p>
    <w:p w:rsidR="004918AB" w:rsidRPr="0020671E" w:rsidRDefault="004918AB" w:rsidP="007F10F0">
      <w:pPr>
        <w:spacing w:after="0"/>
        <w:ind w:left="92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671E">
        <w:rPr>
          <w:rFonts w:ascii="Times New Roman" w:hAnsi="Times New Roman" w:cs="Times New Roman"/>
          <w:i/>
          <w:sz w:val="28"/>
          <w:szCs w:val="28"/>
          <w:u w:val="single"/>
        </w:rPr>
        <w:t>Коррекционно</w:t>
      </w:r>
      <w:r w:rsidRPr="0020671E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 xml:space="preserve"> </w:t>
      </w:r>
      <w:r w:rsidRPr="0020671E">
        <w:rPr>
          <w:rFonts w:ascii="Times New Roman" w:hAnsi="Times New Roman" w:cs="Times New Roman"/>
          <w:i/>
          <w:sz w:val="28"/>
          <w:szCs w:val="28"/>
          <w:u w:val="single"/>
        </w:rPr>
        <w:t>–</w:t>
      </w:r>
      <w:r w:rsidRPr="0020671E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 xml:space="preserve"> </w:t>
      </w:r>
      <w:r w:rsidRPr="0020671E">
        <w:rPr>
          <w:rFonts w:ascii="Times New Roman" w:hAnsi="Times New Roman" w:cs="Times New Roman"/>
          <w:i/>
          <w:sz w:val="28"/>
          <w:szCs w:val="28"/>
          <w:u w:val="single"/>
        </w:rPr>
        <w:t>развивающие</w:t>
      </w:r>
      <w:r w:rsidRPr="0020671E">
        <w:rPr>
          <w:rFonts w:ascii="Times New Roman" w:hAnsi="Times New Roman" w:cs="Times New Roman"/>
          <w:i/>
          <w:spacing w:val="58"/>
          <w:sz w:val="28"/>
          <w:szCs w:val="28"/>
          <w:u w:val="single"/>
        </w:rPr>
        <w:t xml:space="preserve"> </w:t>
      </w:r>
      <w:r w:rsidRPr="0020671E">
        <w:rPr>
          <w:rFonts w:ascii="Times New Roman" w:hAnsi="Times New Roman" w:cs="Times New Roman"/>
          <w:i/>
          <w:sz w:val="28"/>
          <w:szCs w:val="28"/>
          <w:u w:val="single"/>
        </w:rPr>
        <w:t>задачи курса</w:t>
      </w:r>
      <w:r w:rsidRPr="0020671E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20671E">
        <w:rPr>
          <w:rFonts w:ascii="Times New Roman" w:hAnsi="Times New Roman" w:cs="Times New Roman"/>
          <w:i/>
          <w:sz w:val="28"/>
          <w:szCs w:val="28"/>
          <w:u w:val="single"/>
        </w:rPr>
        <w:t>«Биология</w:t>
      </w:r>
      <w:r w:rsidRPr="0020671E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="004E0BC2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-9</w:t>
      </w:r>
      <w:r w:rsidRPr="0020671E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 xml:space="preserve"> </w:t>
      </w:r>
      <w:r w:rsidRPr="0020671E">
        <w:rPr>
          <w:rFonts w:ascii="Times New Roman" w:hAnsi="Times New Roman" w:cs="Times New Roman"/>
          <w:i/>
          <w:sz w:val="28"/>
          <w:szCs w:val="28"/>
          <w:u w:val="single"/>
        </w:rPr>
        <w:t>класс»</w:t>
      </w:r>
      <w:r w:rsidRPr="0020671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918AB" w:rsidRPr="0020671E" w:rsidRDefault="004918AB" w:rsidP="007F10F0">
      <w:pPr>
        <w:pStyle w:val="a6"/>
        <w:numPr>
          <w:ilvl w:val="0"/>
          <w:numId w:val="29"/>
        </w:numPr>
        <w:spacing w:after="0"/>
        <w:rPr>
          <w:sz w:val="28"/>
          <w:szCs w:val="28"/>
        </w:rPr>
      </w:pPr>
      <w:r w:rsidRPr="0020671E">
        <w:rPr>
          <w:sz w:val="28"/>
          <w:szCs w:val="28"/>
        </w:rPr>
        <w:t>Развитие и коррекция познавательной деятельности</w:t>
      </w:r>
    </w:p>
    <w:p w:rsidR="004918AB" w:rsidRPr="0020671E" w:rsidRDefault="004918AB" w:rsidP="004918AB">
      <w:pPr>
        <w:pStyle w:val="a6"/>
        <w:numPr>
          <w:ilvl w:val="0"/>
          <w:numId w:val="29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t>Развитие и коррекция устной и письменной речи</w:t>
      </w:r>
    </w:p>
    <w:p w:rsidR="004918AB" w:rsidRPr="0020671E" w:rsidRDefault="004918AB" w:rsidP="004918AB">
      <w:pPr>
        <w:pStyle w:val="a6"/>
        <w:numPr>
          <w:ilvl w:val="0"/>
          <w:numId w:val="29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t>Развитие и коррекция эмоционально-волевой сферы на уроках биологии</w:t>
      </w:r>
    </w:p>
    <w:p w:rsidR="004918AB" w:rsidRPr="0020671E" w:rsidRDefault="004918AB" w:rsidP="004918AB">
      <w:pPr>
        <w:pStyle w:val="a6"/>
        <w:numPr>
          <w:ilvl w:val="0"/>
          <w:numId w:val="29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t>Коррекция переключаемости и распределение внимания</w:t>
      </w:r>
    </w:p>
    <w:p w:rsidR="004918AB" w:rsidRPr="0020671E" w:rsidRDefault="004918AB" w:rsidP="004918AB">
      <w:pPr>
        <w:pStyle w:val="a6"/>
        <w:numPr>
          <w:ilvl w:val="0"/>
          <w:numId w:val="29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t>Коррекция логического мышления, зрительной и вербальной памяти</w:t>
      </w:r>
    </w:p>
    <w:p w:rsidR="004918AB" w:rsidRPr="0020671E" w:rsidRDefault="004918AB" w:rsidP="004918AB">
      <w:pPr>
        <w:pStyle w:val="a6"/>
        <w:numPr>
          <w:ilvl w:val="0"/>
          <w:numId w:val="29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lastRenderedPageBreak/>
        <w:t>Коррекция слухового и зрительного восприятия</w:t>
      </w:r>
    </w:p>
    <w:p w:rsidR="004918AB" w:rsidRPr="0020671E" w:rsidRDefault="004918AB" w:rsidP="004918AB">
      <w:pPr>
        <w:pStyle w:val="a6"/>
        <w:numPr>
          <w:ilvl w:val="0"/>
          <w:numId w:val="29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t>Коррекция произвольного внимания</w:t>
      </w:r>
    </w:p>
    <w:p w:rsidR="004918AB" w:rsidRPr="0020671E" w:rsidRDefault="004918AB" w:rsidP="004918AB">
      <w:pPr>
        <w:pStyle w:val="a6"/>
        <w:numPr>
          <w:ilvl w:val="0"/>
          <w:numId w:val="29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t>Развитие самостоятельности, аккуратности</w:t>
      </w:r>
    </w:p>
    <w:p w:rsidR="004918AB" w:rsidRPr="0020671E" w:rsidRDefault="004918AB" w:rsidP="004918AB">
      <w:pPr>
        <w:spacing w:before="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71E">
        <w:rPr>
          <w:rFonts w:ascii="Times New Roman" w:hAnsi="Times New Roman" w:cs="Times New Roman"/>
          <w:sz w:val="28"/>
          <w:szCs w:val="28"/>
        </w:rPr>
        <w:t xml:space="preserve">Программа учитывает низкий уровень сформированности универсальных учебных действий учащихся, недостаточный объем памяти, нарушение темпа восприятия, слаборазвитое словесно-логическое мышление, неустойчивость внимания, неточность и схематичность воображения, фрагментарность представлений, поэтому наиболее трудные теоретические вопросы и темы даны в ознакомительном плане. Отдельные лабораторные работы заменены демонстрацией или проводятся виртуально. </w:t>
      </w:r>
    </w:p>
    <w:p w:rsidR="004918AB" w:rsidRPr="0020671E" w:rsidRDefault="004918AB" w:rsidP="004918AB">
      <w:pPr>
        <w:spacing w:before="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71E">
        <w:rPr>
          <w:rFonts w:ascii="Times New Roman" w:hAnsi="Times New Roman" w:cs="Times New Roman"/>
          <w:sz w:val="28"/>
          <w:szCs w:val="28"/>
        </w:rPr>
        <w:t xml:space="preserve">При проведении занятий будет осуществляться опора на жизненный опыт обучающихся, учитываться практическая направленность предмета, соблюдаться принцип необходимости и достаточности. При работе с данными учащимися будет активно привлекаться дополнительный наглядный материал, технические средства обучения, а также будут развиваться навыки работы с учебником. Разнообразные опорные памятки, словарики, таблицы и схемы. </w:t>
      </w:r>
    </w:p>
    <w:p w:rsidR="004918AB" w:rsidRPr="0020671E" w:rsidRDefault="004918AB" w:rsidP="004918AB">
      <w:pPr>
        <w:spacing w:before="6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71E">
        <w:rPr>
          <w:rFonts w:ascii="Times New Roman" w:hAnsi="Times New Roman" w:cs="Times New Roman"/>
          <w:sz w:val="28"/>
          <w:szCs w:val="28"/>
        </w:rPr>
        <w:t xml:space="preserve">При организации учебных занятий с учащимися с ОВЗ необходимо: </w:t>
      </w:r>
    </w:p>
    <w:p w:rsidR="004918AB" w:rsidRPr="0020671E" w:rsidRDefault="004918AB" w:rsidP="004918AB">
      <w:pPr>
        <w:pStyle w:val="a6"/>
        <w:numPr>
          <w:ilvl w:val="0"/>
          <w:numId w:val="30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t>Осуществлять индивидуальный подход к каждому учащемуся</w:t>
      </w:r>
    </w:p>
    <w:p w:rsidR="004918AB" w:rsidRPr="0020671E" w:rsidRDefault="004918AB" w:rsidP="004918AB">
      <w:pPr>
        <w:pStyle w:val="a6"/>
        <w:numPr>
          <w:ilvl w:val="0"/>
          <w:numId w:val="30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t>Предотвращать наступление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дозами. Использование интересного и красочного дидактического материала и т.д.)</w:t>
      </w:r>
    </w:p>
    <w:p w:rsidR="004918AB" w:rsidRPr="0020671E" w:rsidRDefault="004918AB" w:rsidP="004918AB">
      <w:pPr>
        <w:pStyle w:val="a6"/>
        <w:numPr>
          <w:ilvl w:val="0"/>
          <w:numId w:val="30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t>Использовать методы обучения, которые активизируют познавательную деятельность детей, развивают их речь и формируют необходимые навыки</w:t>
      </w:r>
    </w:p>
    <w:p w:rsidR="004918AB" w:rsidRPr="0020671E" w:rsidRDefault="004918AB" w:rsidP="004918AB">
      <w:pPr>
        <w:pStyle w:val="a6"/>
        <w:numPr>
          <w:ilvl w:val="0"/>
          <w:numId w:val="30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t>Корректировать деятельность учащихся.</w:t>
      </w:r>
    </w:p>
    <w:p w:rsidR="004918AB" w:rsidRPr="0020671E" w:rsidRDefault="004918AB" w:rsidP="004918AB">
      <w:pPr>
        <w:pStyle w:val="a6"/>
        <w:numPr>
          <w:ilvl w:val="0"/>
          <w:numId w:val="30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t>Соблюдать повторность обучения на всех этапах урока</w:t>
      </w:r>
    </w:p>
    <w:p w:rsidR="004918AB" w:rsidRPr="0020671E" w:rsidRDefault="004918AB" w:rsidP="004918AB">
      <w:pPr>
        <w:pStyle w:val="a6"/>
        <w:numPr>
          <w:ilvl w:val="0"/>
          <w:numId w:val="30"/>
        </w:numPr>
        <w:spacing w:before="62"/>
        <w:rPr>
          <w:sz w:val="28"/>
          <w:szCs w:val="28"/>
        </w:rPr>
      </w:pPr>
      <w:r w:rsidRPr="0020671E">
        <w:rPr>
          <w:sz w:val="28"/>
          <w:szCs w:val="28"/>
        </w:rPr>
        <w:t>Проявлять особый педагогический такт. Постоянно подмечать и поощрять малейшие успехи детей, своевременно и тактично помогать каждому ребенку, развивать в не</w:t>
      </w:r>
      <w:r>
        <w:rPr>
          <w:sz w:val="28"/>
          <w:szCs w:val="28"/>
        </w:rPr>
        <w:t>м веру в собственные силы и возм</w:t>
      </w:r>
      <w:r w:rsidRPr="0020671E">
        <w:rPr>
          <w:sz w:val="28"/>
          <w:szCs w:val="28"/>
        </w:rPr>
        <w:t>ожности.</w:t>
      </w:r>
    </w:p>
    <w:p w:rsidR="004918AB" w:rsidRPr="0020671E" w:rsidRDefault="004918AB" w:rsidP="004918AB">
      <w:pPr>
        <w:spacing w:before="62"/>
        <w:rPr>
          <w:sz w:val="24"/>
          <w:szCs w:val="24"/>
        </w:rPr>
      </w:pPr>
    </w:p>
    <w:p w:rsidR="004918AB" w:rsidRPr="004918AB" w:rsidRDefault="004918AB" w:rsidP="00A05313">
      <w:pPr>
        <w:pStyle w:val="1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5313" w:rsidRPr="00A10EE0" w:rsidRDefault="00494DE6" w:rsidP="00A05313">
      <w:pPr>
        <w:pStyle w:val="1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EE0">
        <w:rPr>
          <w:b w:val="0"/>
          <w:sz w:val="28"/>
          <w:szCs w:val="28"/>
        </w:rPr>
        <w:t>1.</w:t>
      </w:r>
      <w:bookmarkStart w:id="5" w:name="sub_2150020"/>
      <w:r w:rsidR="00A05313" w:rsidRPr="00A10EE0">
        <w:rPr>
          <w:rFonts w:ascii="Times New Roman" w:hAnsi="Times New Roman" w:cs="Times New Roman"/>
          <w:sz w:val="28"/>
          <w:szCs w:val="28"/>
        </w:rPr>
        <w:t xml:space="preserve"> Планируемые результаты изучения учебного предмета «Биология»</w:t>
      </w:r>
    </w:p>
    <w:bookmarkEnd w:id="5"/>
    <w:p w:rsidR="00494DE6" w:rsidRDefault="00494DE6" w:rsidP="00FF4C59">
      <w:pPr>
        <w:pStyle w:val="ListBul"/>
        <w:spacing w:after="0" w:line="276" w:lineRule="auto"/>
        <w:jc w:val="center"/>
        <w:rPr>
          <w:b/>
          <w:sz w:val="28"/>
          <w:szCs w:val="28"/>
        </w:rPr>
      </w:pPr>
    </w:p>
    <w:p w:rsidR="001F0279" w:rsidRPr="00F00F17" w:rsidRDefault="001F0279" w:rsidP="001F0279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0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Личностные результаты освоения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предмета «Биология» </w:t>
      </w:r>
      <w:r w:rsidRPr="00F00F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отражают</w:t>
      </w:r>
      <w:r w:rsidRPr="00F00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1F0279" w:rsidRPr="00ED6872" w:rsidRDefault="001F0279" w:rsidP="001F0279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6" w:name="dst100425"/>
      <w:bookmarkEnd w:id="6"/>
      <w:r w:rsidRPr="00ED68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1. Гражданского воспитания: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7" w:name="dst100426"/>
      <w:bookmarkEnd w:id="7"/>
      <w:r w:rsidRPr="00F00F17">
        <w:rPr>
          <w:color w:val="000000"/>
          <w:sz w:val="28"/>
          <w:szCs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8" w:name="dst100427"/>
      <w:bookmarkEnd w:id="8"/>
      <w:r w:rsidRPr="00F00F17">
        <w:rPr>
          <w:color w:val="000000"/>
          <w:sz w:val="28"/>
          <w:szCs w:val="28"/>
        </w:rPr>
        <w:t>активное участие в жизни семьи, Организации, местного сообщества, родного края, страны;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9" w:name="dst100428"/>
      <w:bookmarkEnd w:id="9"/>
      <w:r w:rsidRPr="00F00F17">
        <w:rPr>
          <w:color w:val="000000"/>
          <w:sz w:val="28"/>
          <w:szCs w:val="28"/>
        </w:rPr>
        <w:t>неприятие любых форм экстремизма, дискриминации;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10" w:name="dst100429"/>
      <w:bookmarkEnd w:id="10"/>
      <w:r w:rsidRPr="00F00F17">
        <w:rPr>
          <w:color w:val="000000"/>
          <w:sz w:val="28"/>
          <w:szCs w:val="28"/>
        </w:rPr>
        <w:t>понимание роли различных социальных институтов в жизни человека;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11" w:name="dst100430"/>
      <w:bookmarkEnd w:id="11"/>
      <w:r w:rsidRPr="00F00F17">
        <w:rPr>
          <w:color w:val="000000"/>
          <w:sz w:val="28"/>
          <w:szCs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12" w:name="dst100431"/>
      <w:bookmarkEnd w:id="12"/>
      <w:r w:rsidRPr="00F00F17">
        <w:rPr>
          <w:color w:val="000000"/>
          <w:sz w:val="28"/>
          <w:szCs w:val="28"/>
        </w:rPr>
        <w:t>представление о способах противодействия коррупции;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13" w:name="dst100432"/>
      <w:bookmarkEnd w:id="13"/>
      <w:r w:rsidRPr="00F00F17">
        <w:rPr>
          <w:color w:val="000000"/>
          <w:sz w:val="28"/>
          <w:szCs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14" w:name="dst100433"/>
      <w:bookmarkEnd w:id="14"/>
      <w:r w:rsidRPr="00F00F17">
        <w:rPr>
          <w:color w:val="000000"/>
          <w:sz w:val="28"/>
          <w:szCs w:val="28"/>
        </w:rPr>
        <w:t>готовность к участию в гуманитарной деятельности (волонтерство, помощь людям, нуждающимся в ней).</w:t>
      </w:r>
    </w:p>
    <w:p w:rsidR="001F0279" w:rsidRPr="00ED6872" w:rsidRDefault="001F0279" w:rsidP="001F0279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15" w:name="dst100434"/>
      <w:bookmarkEnd w:id="15"/>
      <w:r w:rsidRPr="00ED68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2. Патриотического воспитания: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16" w:name="dst100435"/>
      <w:bookmarkEnd w:id="16"/>
      <w:r w:rsidRPr="00F00F17">
        <w:rPr>
          <w:color w:val="000000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17" w:name="dst100436"/>
      <w:bookmarkEnd w:id="17"/>
      <w:r w:rsidRPr="00F00F17">
        <w:rPr>
          <w:color w:val="000000"/>
          <w:sz w:val="28"/>
          <w:szCs w:val="28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18" w:name="dst100437"/>
      <w:bookmarkEnd w:id="18"/>
      <w:r w:rsidRPr="00F00F17">
        <w:rPr>
          <w:color w:val="000000"/>
          <w:sz w:val="28"/>
          <w:szCs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1F0279" w:rsidRPr="00ED6872" w:rsidRDefault="001F0279" w:rsidP="001F0279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19" w:name="dst100438"/>
      <w:bookmarkEnd w:id="19"/>
      <w:r w:rsidRPr="00ED68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3. Духовно-нравственного воспитания: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20" w:name="dst100439"/>
      <w:bookmarkEnd w:id="20"/>
      <w:r w:rsidRPr="00F00F17">
        <w:rPr>
          <w:color w:val="000000"/>
          <w:sz w:val="28"/>
          <w:szCs w:val="28"/>
        </w:rPr>
        <w:t>ориентация на моральные ценности и нормы в ситуациях нравственного выбора;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21" w:name="dst100440"/>
      <w:bookmarkEnd w:id="21"/>
      <w:r w:rsidRPr="00F00F17">
        <w:rPr>
          <w:color w:val="000000"/>
          <w:sz w:val="28"/>
          <w:szCs w:val="28"/>
        </w:rPr>
        <w:lastRenderedPageBreak/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22" w:name="dst100441"/>
      <w:bookmarkEnd w:id="22"/>
      <w:r w:rsidRPr="00F00F17">
        <w:rPr>
          <w:color w:val="000000"/>
          <w:sz w:val="28"/>
          <w:szCs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F0279" w:rsidRPr="00ED6872" w:rsidRDefault="001F0279" w:rsidP="001F0279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23" w:name="dst100442"/>
      <w:bookmarkEnd w:id="23"/>
      <w:r w:rsidRPr="00ED68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4. Эстетического воспитания: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24" w:name="dst100443"/>
      <w:bookmarkEnd w:id="24"/>
      <w:r w:rsidRPr="00F00F17">
        <w:rPr>
          <w:color w:val="000000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25" w:name="dst100444"/>
      <w:bookmarkEnd w:id="25"/>
      <w:r w:rsidRPr="00F00F17">
        <w:rPr>
          <w:color w:val="000000"/>
          <w:sz w:val="28"/>
          <w:szCs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26" w:name="dst100445"/>
      <w:bookmarkEnd w:id="26"/>
      <w:r w:rsidRPr="00F00F17">
        <w:rPr>
          <w:color w:val="000000"/>
          <w:sz w:val="28"/>
          <w:szCs w:val="28"/>
        </w:rPr>
        <w:t>стремление к самовыражению в разных видах искусства.</w:t>
      </w:r>
    </w:p>
    <w:p w:rsidR="001F0279" w:rsidRPr="00ED6872" w:rsidRDefault="001F0279" w:rsidP="001F027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27" w:name="dst100446"/>
      <w:bookmarkEnd w:id="27"/>
      <w:r w:rsidRPr="00ED68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5. Физического воспитания, формирования культуры здоровья и эмоционального благополучия: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28" w:name="dst100447"/>
      <w:bookmarkEnd w:id="28"/>
      <w:r w:rsidRPr="00F00F17">
        <w:rPr>
          <w:color w:val="000000"/>
          <w:sz w:val="28"/>
          <w:szCs w:val="28"/>
        </w:rPr>
        <w:t>осознание ценности жизни;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29" w:name="dst100448"/>
      <w:bookmarkEnd w:id="29"/>
      <w:r w:rsidRPr="00F00F17">
        <w:rPr>
          <w:color w:val="000000"/>
          <w:sz w:val="28"/>
          <w:szCs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30" w:name="dst100449"/>
      <w:bookmarkEnd w:id="30"/>
      <w:r w:rsidRPr="00F00F17">
        <w:rPr>
          <w:color w:val="000000"/>
          <w:sz w:val="28"/>
          <w:szCs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31" w:name="dst100450"/>
      <w:bookmarkEnd w:id="31"/>
      <w:r w:rsidRPr="00F00F17">
        <w:rPr>
          <w:color w:val="000000"/>
          <w:sz w:val="28"/>
          <w:szCs w:val="28"/>
        </w:rPr>
        <w:t>соблюдение правил безопасности, в том числе навыков безопасного поведения в интернет-среде;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32" w:name="dst100451"/>
      <w:bookmarkEnd w:id="32"/>
      <w:r w:rsidRPr="00F00F17">
        <w:rPr>
          <w:color w:val="000000"/>
          <w:sz w:val="28"/>
          <w:szCs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33" w:name="dst100452"/>
      <w:bookmarkEnd w:id="33"/>
      <w:r w:rsidRPr="00F00F17">
        <w:rPr>
          <w:color w:val="000000"/>
          <w:sz w:val="28"/>
          <w:szCs w:val="28"/>
        </w:rPr>
        <w:t>умение принимать себя и других, не осуждая;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34" w:name="dst100453"/>
      <w:bookmarkEnd w:id="34"/>
      <w:r w:rsidRPr="00F00F17">
        <w:rPr>
          <w:color w:val="000000"/>
          <w:sz w:val="28"/>
          <w:szCs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35" w:name="dst100454"/>
      <w:bookmarkEnd w:id="35"/>
      <w:r w:rsidRPr="00F00F17">
        <w:rPr>
          <w:color w:val="000000"/>
          <w:sz w:val="28"/>
          <w:szCs w:val="28"/>
        </w:rPr>
        <w:t>сформированность навыка рефлексии, признание своего права на ошибку и такого же права другого человека.</w:t>
      </w:r>
    </w:p>
    <w:p w:rsidR="001F0279" w:rsidRPr="00D22996" w:rsidRDefault="001F0279" w:rsidP="001F0279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36" w:name="dst100455"/>
      <w:bookmarkEnd w:id="36"/>
      <w:r w:rsidRPr="00D229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6. Трудового воспитания: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37" w:name="dst100456"/>
      <w:bookmarkEnd w:id="37"/>
      <w:r w:rsidRPr="00F00F17">
        <w:rPr>
          <w:color w:val="000000"/>
          <w:sz w:val="28"/>
          <w:szCs w:val="28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38" w:name="dst100457"/>
      <w:bookmarkEnd w:id="38"/>
      <w:r w:rsidRPr="00F00F17">
        <w:rPr>
          <w:color w:val="000000"/>
          <w:sz w:val="28"/>
          <w:szCs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39" w:name="dst100458"/>
      <w:bookmarkEnd w:id="39"/>
      <w:r w:rsidRPr="00F00F17">
        <w:rPr>
          <w:color w:val="000000"/>
          <w:sz w:val="28"/>
          <w:szCs w:val="28"/>
        </w:rPr>
        <w:lastRenderedPageBreak/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40" w:name="dst100459"/>
      <w:bookmarkEnd w:id="40"/>
      <w:r w:rsidRPr="00F00F17">
        <w:rPr>
          <w:color w:val="000000"/>
          <w:sz w:val="28"/>
          <w:szCs w:val="28"/>
        </w:rPr>
        <w:t>готовность адаптироваться в профессиональной среде;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41" w:name="dst100460"/>
      <w:bookmarkEnd w:id="41"/>
      <w:r w:rsidRPr="00F00F17">
        <w:rPr>
          <w:color w:val="000000"/>
          <w:sz w:val="28"/>
          <w:szCs w:val="28"/>
        </w:rPr>
        <w:t>уважение к труду и результатам трудовой деятельности;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42" w:name="dst100461"/>
      <w:bookmarkEnd w:id="42"/>
      <w:r w:rsidRPr="00F00F17">
        <w:rPr>
          <w:color w:val="000000"/>
          <w:sz w:val="28"/>
          <w:szCs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F0279" w:rsidRPr="00D22996" w:rsidRDefault="001F0279" w:rsidP="001F0279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43" w:name="dst100462"/>
      <w:bookmarkEnd w:id="43"/>
      <w:r w:rsidRPr="00D229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7. Экологического воспитания: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44" w:name="dst100463"/>
      <w:bookmarkEnd w:id="44"/>
      <w:r w:rsidRPr="00F00F17">
        <w:rPr>
          <w:color w:val="000000"/>
          <w:sz w:val="28"/>
          <w:szCs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45" w:name="dst100464"/>
      <w:bookmarkEnd w:id="45"/>
      <w:r w:rsidRPr="00F00F17">
        <w:rPr>
          <w:color w:val="000000"/>
          <w:sz w:val="28"/>
          <w:szCs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46" w:name="dst100465"/>
      <w:bookmarkEnd w:id="46"/>
      <w:r w:rsidRPr="00F00F17">
        <w:rPr>
          <w:color w:val="000000"/>
          <w:sz w:val="28"/>
          <w:szCs w:val="28"/>
        </w:rPr>
        <w:t>активное неприятие действий, приносящих вред окружающей среде;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47" w:name="dst100466"/>
      <w:bookmarkEnd w:id="47"/>
      <w:r w:rsidRPr="00F00F17">
        <w:rPr>
          <w:color w:val="000000"/>
          <w:sz w:val="28"/>
          <w:szCs w:val="28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48" w:name="dst100467"/>
      <w:bookmarkEnd w:id="48"/>
      <w:r w:rsidRPr="00F00F17">
        <w:rPr>
          <w:color w:val="000000"/>
          <w:sz w:val="28"/>
          <w:szCs w:val="28"/>
        </w:rPr>
        <w:t>готовность к участию в практической деятельности экологической направленности.</w:t>
      </w:r>
    </w:p>
    <w:p w:rsidR="001F0279" w:rsidRPr="00D22996" w:rsidRDefault="001F0279" w:rsidP="001F0279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bookmarkStart w:id="49" w:name="dst100468"/>
      <w:bookmarkEnd w:id="49"/>
      <w:r w:rsidRPr="00D2299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8. Ценности научного познания: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50" w:name="dst100469"/>
      <w:bookmarkEnd w:id="50"/>
      <w:r w:rsidRPr="00F00F17">
        <w:rPr>
          <w:color w:val="000000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51" w:name="dst100470"/>
      <w:bookmarkEnd w:id="51"/>
      <w:r w:rsidRPr="00F00F17">
        <w:rPr>
          <w:color w:val="000000"/>
          <w:sz w:val="28"/>
          <w:szCs w:val="28"/>
        </w:rPr>
        <w:t>овладение языковой и читательской культурой как средством познания мира;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52" w:name="dst100471"/>
      <w:bookmarkEnd w:id="52"/>
      <w:r w:rsidRPr="00F00F17">
        <w:rPr>
          <w:color w:val="000000"/>
          <w:sz w:val="28"/>
          <w:szCs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F0279" w:rsidRDefault="001F0279" w:rsidP="001F0279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3" w:name="dst100472"/>
      <w:bookmarkEnd w:id="53"/>
    </w:p>
    <w:p w:rsidR="001F0279" w:rsidRPr="00D22996" w:rsidRDefault="001F0279" w:rsidP="001F0279">
      <w:pPr>
        <w:shd w:val="clear" w:color="auto" w:fill="FFFFFF"/>
        <w:spacing w:after="0" w:line="31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299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54" w:name="dst100473"/>
      <w:bookmarkEnd w:id="54"/>
      <w:r w:rsidRPr="00F00F17">
        <w:rPr>
          <w:color w:val="000000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55" w:name="dst100474"/>
      <w:bookmarkEnd w:id="55"/>
      <w:r w:rsidRPr="00F00F17">
        <w:rPr>
          <w:color w:val="000000"/>
          <w:sz w:val="28"/>
          <w:szCs w:val="28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56" w:name="dst100475"/>
      <w:bookmarkEnd w:id="56"/>
      <w:r w:rsidRPr="00F00F17">
        <w:rPr>
          <w:color w:val="000000"/>
          <w:sz w:val="28"/>
          <w:szCs w:val="28"/>
        </w:rPr>
        <w:lastRenderedPageBreak/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57" w:name="dst100476"/>
      <w:bookmarkEnd w:id="57"/>
      <w:r w:rsidRPr="00F00F17">
        <w:rPr>
          <w:color w:val="000000"/>
          <w:sz w:val="28"/>
          <w:szCs w:val="28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58" w:name="dst100477"/>
      <w:bookmarkEnd w:id="58"/>
      <w:r w:rsidRPr="00F00F17">
        <w:rPr>
          <w:color w:val="000000"/>
          <w:sz w:val="28"/>
          <w:szCs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59" w:name="dst100478"/>
      <w:bookmarkEnd w:id="59"/>
      <w:r w:rsidRPr="00F00F17">
        <w:rPr>
          <w:color w:val="000000"/>
          <w:sz w:val="28"/>
          <w:szCs w:val="28"/>
        </w:rPr>
        <w:t>умение анализировать и выявлять взаимосвязи природы, общества и экономики;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60" w:name="dst100479"/>
      <w:bookmarkEnd w:id="60"/>
      <w:r w:rsidRPr="00F00F17">
        <w:rPr>
          <w:color w:val="000000"/>
          <w:sz w:val="28"/>
          <w:szCs w:val="28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61" w:name="dst100480"/>
      <w:bookmarkEnd w:id="61"/>
      <w:r w:rsidRPr="00F00F17">
        <w:rPr>
          <w:color w:val="000000"/>
          <w:sz w:val="28"/>
          <w:szCs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62" w:name="dst100481"/>
      <w:bookmarkEnd w:id="62"/>
      <w:r w:rsidRPr="00F00F17">
        <w:rPr>
          <w:color w:val="000000"/>
          <w:sz w:val="28"/>
          <w:szCs w:val="28"/>
        </w:rPr>
        <w:t>воспринимать стрессовую ситуацию как вызов, требующий контрмер;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63" w:name="dst100482"/>
      <w:bookmarkEnd w:id="63"/>
      <w:r w:rsidRPr="00F00F17">
        <w:rPr>
          <w:color w:val="000000"/>
          <w:sz w:val="28"/>
          <w:szCs w:val="28"/>
        </w:rPr>
        <w:t>оценивать ситуацию стресса, корректировать принимаемые решения и действия;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64" w:name="dst100483"/>
      <w:bookmarkEnd w:id="64"/>
      <w:r w:rsidRPr="00F00F17">
        <w:rPr>
          <w:color w:val="000000"/>
          <w:sz w:val="28"/>
          <w:szCs w:val="28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1F0279" w:rsidRPr="00F00F17" w:rsidRDefault="001F0279" w:rsidP="001F0279">
      <w:pPr>
        <w:pStyle w:val="a6"/>
        <w:numPr>
          <w:ilvl w:val="0"/>
          <w:numId w:val="27"/>
        </w:numPr>
        <w:shd w:val="clear" w:color="auto" w:fill="FFFFFF"/>
        <w:overflowPunct/>
        <w:autoSpaceDE/>
        <w:autoSpaceDN/>
        <w:adjustRightInd/>
        <w:spacing w:after="0" w:line="315" w:lineRule="atLeast"/>
        <w:ind w:left="0" w:firstLine="284"/>
        <w:textAlignment w:val="auto"/>
        <w:rPr>
          <w:color w:val="000000"/>
          <w:sz w:val="28"/>
          <w:szCs w:val="28"/>
        </w:rPr>
      </w:pPr>
      <w:bookmarkStart w:id="65" w:name="dst100484"/>
      <w:bookmarkEnd w:id="65"/>
      <w:r w:rsidRPr="00F00F17">
        <w:rPr>
          <w:color w:val="000000"/>
          <w:sz w:val="28"/>
          <w:szCs w:val="28"/>
        </w:rPr>
        <w:t>быть готовым действовать в отсутствие гарантий успеха.</w:t>
      </w:r>
    </w:p>
    <w:p w:rsidR="00521A9F" w:rsidRPr="00A10EE0" w:rsidRDefault="00521A9F" w:rsidP="001F0279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1F2" w:rsidRPr="00A10EE0" w:rsidRDefault="00A621F2" w:rsidP="00FF4C59">
      <w:pPr>
        <w:widowControl w:val="0"/>
        <w:autoSpaceDE w:val="0"/>
        <w:autoSpaceDN w:val="0"/>
        <w:adjustRightInd w:val="0"/>
        <w:spacing w:after="0"/>
        <w:ind w:right="1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b/>
          <w:bCs/>
          <w:w w:val="118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b/>
          <w:bCs/>
          <w:w w:val="107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b/>
          <w:bCs/>
          <w:w w:val="106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b/>
          <w:bCs/>
          <w:w w:val="111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b/>
          <w:bCs/>
          <w:w w:val="118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b/>
          <w:bCs/>
          <w:w w:val="11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b/>
          <w:bCs/>
          <w:w w:val="118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b/>
          <w:bCs/>
          <w:w w:val="107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b/>
          <w:bCs/>
          <w:w w:val="108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b/>
          <w:bCs/>
          <w:w w:val="106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b/>
          <w:bCs/>
          <w:w w:val="108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b/>
          <w:bCs/>
          <w:w w:val="111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b/>
          <w:bCs/>
          <w:w w:val="118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b/>
          <w:bCs/>
          <w:w w:val="120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b/>
          <w:bCs/>
          <w:w w:val="102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b/>
          <w:bCs/>
          <w:w w:val="106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b/>
          <w:bCs/>
          <w:w w:val="107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b/>
          <w:bCs/>
          <w:w w:val="107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b/>
          <w:bCs/>
          <w:sz w:val="28"/>
          <w:szCs w:val="28"/>
        </w:rPr>
        <w:t>ам</w:t>
      </w:r>
      <w:r w:rsidRPr="00A10EE0">
        <w:rPr>
          <w:rFonts w:ascii="Times New Roman" w:eastAsia="Times New Roman" w:hAnsi="Times New Roman" w:cs="Times New Roman"/>
          <w:b/>
          <w:bCs/>
          <w:w w:val="108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мм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щ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94"/>
          <w:sz w:val="28"/>
          <w:szCs w:val="28"/>
        </w:rPr>
        <w:t xml:space="preserve">: 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ц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ое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ав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ф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чё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ава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ти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ти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ава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ти</w:t>
      </w:r>
      <w:r w:rsidRPr="00A10EE0">
        <w:rPr>
          <w:rFonts w:ascii="Times New Roman" w:eastAsia="Times New Roman" w:hAnsi="Times New Roman" w:cs="Times New Roman"/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-18" w:firstLine="709"/>
        <w:textAlignment w:val="auto"/>
        <w:rPr>
          <w:sz w:val="28"/>
          <w:szCs w:val="28"/>
        </w:rPr>
      </w:pP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4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ав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05"/>
          <w:sz w:val="28"/>
          <w:szCs w:val="28"/>
        </w:rPr>
        <w:t>ю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3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сс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4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4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ое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-1"/>
          <w:sz w:val="28"/>
          <w:szCs w:val="28"/>
        </w:rPr>
        <w:t xml:space="preserve"> </w:t>
      </w:r>
      <w:r w:rsidRPr="00A10EE0">
        <w:rPr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2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кл</w:t>
      </w:r>
      <w:r w:rsidRPr="00A10EE0">
        <w:rPr>
          <w:w w:val="105"/>
          <w:sz w:val="28"/>
          <w:szCs w:val="28"/>
        </w:rPr>
        <w:t>ю</w:t>
      </w:r>
      <w:r w:rsidRPr="00A10EE0">
        <w:rPr>
          <w:w w:val="113"/>
          <w:sz w:val="28"/>
          <w:szCs w:val="28"/>
        </w:rPr>
        <w:t>ч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-1"/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-2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1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spacing w:val="-26"/>
          <w:w w:val="86"/>
          <w:sz w:val="28"/>
          <w:szCs w:val="28"/>
        </w:rPr>
        <w:t>у</w:t>
      </w:r>
      <w:r w:rsidRPr="00A10EE0">
        <w:rPr>
          <w:w w:val="120"/>
          <w:sz w:val="28"/>
          <w:szCs w:val="28"/>
        </w:rPr>
        <w:t>,</w:t>
      </w:r>
      <w:r w:rsidRPr="00A10EE0">
        <w:rPr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ав</w:t>
      </w:r>
      <w:r w:rsidRPr="00A10EE0">
        <w:rPr>
          <w:w w:val="114"/>
          <w:sz w:val="28"/>
          <w:szCs w:val="28"/>
        </w:rPr>
        <w:t>ит</w:t>
      </w:r>
      <w:r w:rsidRPr="00A10EE0">
        <w:rPr>
          <w:w w:val="108"/>
          <w:sz w:val="28"/>
          <w:szCs w:val="28"/>
        </w:rPr>
        <w:t>ь</w:t>
      </w:r>
      <w:r w:rsidRPr="00A10EE0">
        <w:rPr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1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sz w:val="28"/>
          <w:szCs w:val="28"/>
        </w:rPr>
        <w:t>д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1"/>
          <w:sz w:val="28"/>
          <w:szCs w:val="28"/>
        </w:rPr>
        <w:t xml:space="preserve"> 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1"/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1"/>
          <w:sz w:val="28"/>
          <w:szCs w:val="28"/>
        </w:rPr>
        <w:t>зы</w:t>
      </w:r>
      <w:r w:rsidRPr="00A10EE0">
        <w:rPr>
          <w:w w:val="120"/>
          <w:sz w:val="28"/>
          <w:szCs w:val="28"/>
        </w:rPr>
        <w:t>,</w:t>
      </w:r>
      <w:r w:rsidRPr="00A10EE0">
        <w:rPr>
          <w:sz w:val="28"/>
          <w:szCs w:val="28"/>
        </w:rPr>
        <w:t xml:space="preserve"> д</w:t>
      </w:r>
      <w:r w:rsidRPr="00A10EE0">
        <w:rPr>
          <w:w w:val="108"/>
          <w:sz w:val="28"/>
          <w:szCs w:val="28"/>
        </w:rPr>
        <w:t>ава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11"/>
          <w:sz w:val="28"/>
          <w:szCs w:val="28"/>
        </w:rPr>
        <w:t>н</w:t>
      </w:r>
      <w:r w:rsidRPr="00A10EE0">
        <w:rPr>
          <w:spacing w:val="-2"/>
          <w:w w:val="113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я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2"/>
          <w:w w:val="109"/>
          <w:sz w:val="28"/>
          <w:szCs w:val="28"/>
        </w:rPr>
        <w:t>п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2"/>
          <w:w w:val="111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я</w:t>
      </w:r>
      <w:r w:rsidRPr="00A10EE0">
        <w:rPr>
          <w:spacing w:val="-2"/>
          <w:w w:val="113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3"/>
          <w:w w:val="114"/>
          <w:sz w:val="28"/>
          <w:szCs w:val="28"/>
        </w:rPr>
        <w:t>я</w:t>
      </w:r>
      <w:r w:rsidRPr="00A10EE0">
        <w:rPr>
          <w:spacing w:val="-2"/>
          <w:w w:val="103"/>
          <w:sz w:val="28"/>
          <w:szCs w:val="28"/>
        </w:rPr>
        <w:t>м</w:t>
      </w:r>
      <w:r w:rsidRPr="00A10EE0">
        <w:rPr>
          <w:w w:val="119"/>
          <w:sz w:val="28"/>
          <w:szCs w:val="28"/>
        </w:rPr>
        <w:t>,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2"/>
          <w:w w:val="106"/>
          <w:sz w:val="28"/>
          <w:szCs w:val="28"/>
        </w:rPr>
        <w:t>к</w:t>
      </w:r>
      <w:r w:rsidRPr="00A10EE0">
        <w:rPr>
          <w:spacing w:val="-2"/>
          <w:w w:val="105"/>
          <w:sz w:val="28"/>
          <w:szCs w:val="28"/>
        </w:rPr>
        <w:t>л</w:t>
      </w:r>
      <w:r w:rsidRPr="00A10EE0">
        <w:rPr>
          <w:spacing w:val="-2"/>
          <w:w w:val="107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с</w:t>
      </w:r>
      <w:r w:rsidRPr="00A10EE0">
        <w:rPr>
          <w:spacing w:val="-3"/>
          <w:w w:val="105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2"/>
          <w:w w:val="117"/>
          <w:sz w:val="28"/>
          <w:szCs w:val="28"/>
        </w:rPr>
        <w:t>ф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2"/>
          <w:w w:val="109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2"/>
          <w:w w:val="117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3"/>
          <w:w w:val="106"/>
          <w:sz w:val="28"/>
          <w:szCs w:val="28"/>
        </w:rPr>
        <w:t>в</w:t>
      </w:r>
      <w:r w:rsidRPr="00A10EE0">
        <w:rPr>
          <w:spacing w:val="-2"/>
          <w:w w:val="107"/>
          <w:sz w:val="28"/>
          <w:szCs w:val="28"/>
        </w:rPr>
        <w:t>а</w:t>
      </w:r>
      <w:r w:rsidRPr="00A10EE0">
        <w:rPr>
          <w:spacing w:val="-2"/>
          <w:w w:val="113"/>
          <w:sz w:val="28"/>
          <w:szCs w:val="28"/>
        </w:rPr>
        <w:t>т</w:t>
      </w:r>
      <w:r w:rsidRPr="00A10EE0">
        <w:rPr>
          <w:spacing w:val="-2"/>
          <w:w w:val="107"/>
          <w:sz w:val="28"/>
          <w:szCs w:val="28"/>
        </w:rPr>
        <w:t>ь</w:t>
      </w:r>
      <w:r w:rsidRPr="00A10EE0">
        <w:rPr>
          <w:w w:val="119"/>
          <w:sz w:val="28"/>
          <w:szCs w:val="28"/>
        </w:rPr>
        <w:t>,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2"/>
          <w:w w:val="111"/>
          <w:sz w:val="28"/>
          <w:szCs w:val="28"/>
        </w:rPr>
        <w:t>н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2"/>
          <w:w w:val="105"/>
          <w:sz w:val="28"/>
          <w:szCs w:val="28"/>
        </w:rPr>
        <w:t>б</w:t>
      </w:r>
      <w:r w:rsidRPr="00A10EE0">
        <w:rPr>
          <w:spacing w:val="-3"/>
          <w:w w:val="105"/>
          <w:sz w:val="28"/>
          <w:szCs w:val="28"/>
        </w:rPr>
        <w:t>л</w:t>
      </w:r>
      <w:r w:rsidRPr="00A10EE0">
        <w:rPr>
          <w:w w:val="104"/>
          <w:sz w:val="28"/>
          <w:szCs w:val="28"/>
        </w:rPr>
        <w:t>ю</w:t>
      </w:r>
      <w:r w:rsidRPr="00A10EE0">
        <w:rPr>
          <w:spacing w:val="-1"/>
          <w:sz w:val="28"/>
          <w:szCs w:val="28"/>
        </w:rPr>
        <w:t>д</w:t>
      </w:r>
      <w:r w:rsidRPr="00A10EE0">
        <w:rPr>
          <w:spacing w:val="-3"/>
          <w:w w:val="107"/>
          <w:sz w:val="28"/>
          <w:szCs w:val="28"/>
        </w:rPr>
        <w:t>а</w:t>
      </w:r>
      <w:r w:rsidRPr="00A10EE0">
        <w:rPr>
          <w:spacing w:val="-2"/>
          <w:w w:val="113"/>
          <w:sz w:val="28"/>
          <w:szCs w:val="28"/>
        </w:rPr>
        <w:t>т</w:t>
      </w:r>
      <w:r w:rsidRPr="00A10EE0">
        <w:rPr>
          <w:spacing w:val="-2"/>
          <w:w w:val="107"/>
          <w:sz w:val="28"/>
          <w:szCs w:val="28"/>
        </w:rPr>
        <w:t>ь</w:t>
      </w:r>
      <w:r w:rsidRPr="00A10EE0">
        <w:rPr>
          <w:w w:val="119"/>
          <w:sz w:val="28"/>
          <w:szCs w:val="28"/>
        </w:rPr>
        <w:t>,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2"/>
          <w:w w:val="109"/>
          <w:sz w:val="28"/>
          <w:szCs w:val="28"/>
        </w:rPr>
        <w:t>п</w:t>
      </w:r>
      <w:r w:rsidRPr="00A10EE0">
        <w:rPr>
          <w:spacing w:val="-2"/>
          <w:w w:val="117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3"/>
          <w:w w:val="106"/>
          <w:sz w:val="28"/>
          <w:szCs w:val="28"/>
        </w:rPr>
        <w:t>в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1"/>
          <w:sz w:val="28"/>
          <w:szCs w:val="28"/>
        </w:rPr>
        <w:t>д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spacing w:val="-2"/>
          <w:w w:val="113"/>
          <w:sz w:val="28"/>
          <w:szCs w:val="28"/>
        </w:rPr>
        <w:t>т</w:t>
      </w:r>
      <w:r w:rsidRPr="00A10EE0">
        <w:rPr>
          <w:w w:val="107"/>
          <w:sz w:val="28"/>
          <w:szCs w:val="28"/>
        </w:rPr>
        <w:t>ь</w:t>
      </w:r>
      <w:r w:rsidRPr="00A10EE0">
        <w:rPr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э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6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sz w:val="28"/>
          <w:szCs w:val="28"/>
        </w:rPr>
        <w:t>д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-6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кл</w:t>
      </w:r>
      <w:r w:rsidRPr="00A10EE0">
        <w:rPr>
          <w:w w:val="105"/>
          <w:sz w:val="28"/>
          <w:szCs w:val="28"/>
        </w:rPr>
        <w:t>ю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1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1"/>
          <w:w w:val="108"/>
          <w:sz w:val="28"/>
          <w:szCs w:val="28"/>
        </w:rPr>
        <w:t>ва</w:t>
      </w:r>
      <w:r w:rsidRPr="00A10EE0">
        <w:rPr>
          <w:spacing w:val="-1"/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6"/>
          <w:sz w:val="28"/>
          <w:szCs w:val="28"/>
        </w:rPr>
        <w:t xml:space="preserve"> </w:t>
      </w:r>
      <w:r w:rsidRPr="00A10EE0">
        <w:rPr>
          <w:spacing w:val="-1"/>
          <w:w w:val="104"/>
          <w:sz w:val="28"/>
          <w:szCs w:val="28"/>
        </w:rPr>
        <w:t>м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1"/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1"/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1"/>
          <w:w w:val="108"/>
          <w:sz w:val="28"/>
          <w:szCs w:val="28"/>
        </w:rPr>
        <w:t>а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spacing w:val="-2"/>
          <w:w w:val="113"/>
          <w:sz w:val="28"/>
          <w:szCs w:val="28"/>
        </w:rPr>
        <w:t>о</w:t>
      </w:r>
      <w:r w:rsidRPr="00A10EE0">
        <w:rPr>
          <w:spacing w:val="-1"/>
          <w:w w:val="106"/>
          <w:sz w:val="28"/>
          <w:szCs w:val="28"/>
        </w:rPr>
        <w:t>б</w:t>
      </w:r>
      <w:r w:rsidRPr="00A10EE0">
        <w:rPr>
          <w:w w:val="112"/>
          <w:sz w:val="28"/>
          <w:szCs w:val="28"/>
        </w:rPr>
        <w:t>ъ</w:t>
      </w:r>
      <w:r w:rsidRPr="00A10EE0">
        <w:rPr>
          <w:spacing w:val="-1"/>
          <w:w w:val="115"/>
          <w:sz w:val="28"/>
          <w:szCs w:val="28"/>
        </w:rPr>
        <w:t>я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-1"/>
          <w:w w:val="112"/>
          <w:sz w:val="28"/>
          <w:szCs w:val="28"/>
        </w:rPr>
        <w:t>н</w:t>
      </w:r>
      <w:r w:rsidRPr="00A10EE0">
        <w:rPr>
          <w:spacing w:val="-1"/>
          <w:w w:val="115"/>
          <w:sz w:val="28"/>
          <w:szCs w:val="28"/>
        </w:rPr>
        <w:t>я</w:t>
      </w:r>
      <w:r w:rsidRPr="00A10EE0">
        <w:rPr>
          <w:spacing w:val="-1"/>
          <w:w w:val="114"/>
          <w:sz w:val="28"/>
          <w:szCs w:val="28"/>
        </w:rPr>
        <w:t>т</w:t>
      </w:r>
      <w:r w:rsidRPr="00A10EE0">
        <w:rPr>
          <w:spacing w:val="-1"/>
          <w:w w:val="108"/>
          <w:sz w:val="28"/>
          <w:szCs w:val="28"/>
        </w:rPr>
        <w:t>ь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6"/>
          <w:sz w:val="28"/>
          <w:szCs w:val="28"/>
        </w:rPr>
        <w:t xml:space="preserve"> </w:t>
      </w:r>
      <w:r w:rsidRPr="00A10EE0">
        <w:rPr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1"/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1"/>
          <w:w w:val="111"/>
          <w:sz w:val="28"/>
          <w:szCs w:val="28"/>
        </w:rPr>
        <w:t>з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-1"/>
          <w:w w:val="108"/>
          <w:sz w:val="28"/>
          <w:szCs w:val="28"/>
        </w:rPr>
        <w:t>ва</w:t>
      </w:r>
      <w:r w:rsidRPr="00A10EE0">
        <w:rPr>
          <w:spacing w:val="-2"/>
          <w:w w:val="114"/>
          <w:sz w:val="28"/>
          <w:szCs w:val="28"/>
        </w:rPr>
        <w:t>т</w:t>
      </w:r>
      <w:r w:rsidRPr="00A10EE0">
        <w:rPr>
          <w:spacing w:val="-1"/>
          <w:w w:val="108"/>
          <w:sz w:val="28"/>
          <w:szCs w:val="28"/>
        </w:rPr>
        <w:t>ь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6"/>
          <w:sz w:val="28"/>
          <w:szCs w:val="28"/>
        </w:rPr>
        <w:t xml:space="preserve"> </w:t>
      </w:r>
      <w:r w:rsidRPr="00A10EE0">
        <w:rPr>
          <w:spacing w:val="-1"/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1"/>
          <w:w w:val="104"/>
          <w:sz w:val="28"/>
          <w:szCs w:val="28"/>
        </w:rPr>
        <w:t>щ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1"/>
          <w:w w:val="104"/>
          <w:sz w:val="28"/>
          <w:szCs w:val="28"/>
        </w:rPr>
        <w:t>щ</w:t>
      </w:r>
      <w:r w:rsidRPr="00A10EE0">
        <w:rPr>
          <w:spacing w:val="-1"/>
          <w:w w:val="108"/>
          <w:sz w:val="28"/>
          <w:szCs w:val="28"/>
        </w:rPr>
        <w:t>а</w:t>
      </w:r>
      <w:r w:rsidRPr="00A10EE0">
        <w:rPr>
          <w:spacing w:val="-1"/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6"/>
          <w:sz w:val="28"/>
          <w:szCs w:val="28"/>
        </w:rPr>
        <w:t xml:space="preserve"> </w:t>
      </w:r>
      <w:r w:rsidRPr="00A10EE0">
        <w:rPr>
          <w:spacing w:val="-1"/>
          <w:w w:val="106"/>
          <w:sz w:val="28"/>
          <w:szCs w:val="28"/>
        </w:rPr>
        <w:t>с</w:t>
      </w:r>
      <w:r w:rsidRPr="00A10EE0">
        <w:rPr>
          <w:spacing w:val="-1"/>
          <w:w w:val="108"/>
          <w:sz w:val="28"/>
          <w:szCs w:val="28"/>
        </w:rPr>
        <w:t>в</w:t>
      </w:r>
      <w:r w:rsidRPr="00A10EE0">
        <w:rPr>
          <w:spacing w:val="-1"/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и</w:t>
      </w:r>
      <w:r w:rsidRPr="00A10EE0">
        <w:rPr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-18" w:firstLine="709"/>
        <w:textAlignment w:val="auto"/>
        <w:rPr>
          <w:sz w:val="28"/>
          <w:szCs w:val="28"/>
        </w:rPr>
      </w:pPr>
      <w:r w:rsidRPr="00A10EE0">
        <w:rPr>
          <w:w w:val="86"/>
          <w:sz w:val="28"/>
          <w:szCs w:val="28"/>
        </w:rPr>
        <w:lastRenderedPageBreak/>
        <w:t>у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7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8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8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8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оч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8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35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8"/>
          <w:sz w:val="28"/>
          <w:szCs w:val="28"/>
        </w:rPr>
        <w:t>ф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ии</w:t>
      </w:r>
      <w:r w:rsidRPr="00A10EE0">
        <w:rPr>
          <w:w w:val="94"/>
          <w:sz w:val="28"/>
          <w:szCs w:val="28"/>
        </w:rPr>
        <w:t>:</w:t>
      </w:r>
      <w:r w:rsidRPr="00A10EE0">
        <w:rPr>
          <w:spacing w:val="35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4"/>
          <w:sz w:val="28"/>
          <w:szCs w:val="28"/>
        </w:rPr>
        <w:t>ит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36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35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8"/>
          <w:sz w:val="28"/>
          <w:szCs w:val="28"/>
        </w:rPr>
        <w:t>ф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16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оч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6"/>
          <w:sz w:val="28"/>
          <w:szCs w:val="28"/>
        </w:rPr>
        <w:t xml:space="preserve"> </w:t>
      </w:r>
      <w:r w:rsidRPr="00A10EE0">
        <w:rPr>
          <w:w w:val="120"/>
          <w:sz w:val="28"/>
          <w:szCs w:val="28"/>
        </w:rPr>
        <w:t>(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68"/>
          <w:sz w:val="28"/>
          <w:szCs w:val="28"/>
        </w:rPr>
        <w:t>-</w:t>
      </w:r>
      <w:r w:rsidRPr="00A10EE0">
        <w:rPr>
          <w:spacing w:val="-2"/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10"/>
          <w:sz w:val="28"/>
          <w:szCs w:val="28"/>
        </w:rPr>
        <w:t>п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spacing w:val="-3"/>
          <w:w w:val="115"/>
          <w:sz w:val="28"/>
          <w:szCs w:val="28"/>
        </w:rPr>
        <w:t>я</w:t>
      </w:r>
      <w:r w:rsidRPr="00A10EE0">
        <w:rPr>
          <w:w w:val="118"/>
          <w:sz w:val="28"/>
          <w:szCs w:val="28"/>
        </w:rPr>
        <w:t>р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spacing w:val="-2"/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2"/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3"/>
          <w:w w:val="114"/>
          <w:sz w:val="28"/>
          <w:szCs w:val="28"/>
        </w:rPr>
        <w:t>т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-2"/>
          <w:w w:val="118"/>
          <w:sz w:val="28"/>
          <w:szCs w:val="28"/>
        </w:rPr>
        <w:t>р</w:t>
      </w:r>
      <w:r w:rsidRPr="00A10EE0">
        <w:rPr>
          <w:spacing w:val="-2"/>
          <w:w w:val="113"/>
          <w:sz w:val="28"/>
          <w:szCs w:val="28"/>
        </w:rPr>
        <w:t>е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2"/>
          <w:w w:val="106"/>
          <w:sz w:val="28"/>
          <w:szCs w:val="28"/>
        </w:rPr>
        <w:t>б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3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2"/>
          <w:w w:val="113"/>
          <w:sz w:val="28"/>
          <w:szCs w:val="28"/>
        </w:rPr>
        <w:t>ч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3"/>
          <w:w w:val="107"/>
          <w:sz w:val="28"/>
          <w:szCs w:val="28"/>
        </w:rPr>
        <w:t>к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8"/>
          <w:sz w:val="28"/>
          <w:szCs w:val="28"/>
        </w:rPr>
        <w:t>в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3"/>
          <w:w w:val="118"/>
          <w:sz w:val="28"/>
          <w:szCs w:val="28"/>
        </w:rPr>
        <w:t>р</w:t>
      </w:r>
      <w:r w:rsidRPr="00A10EE0">
        <w:rPr>
          <w:spacing w:val="-2"/>
          <w:w w:val="115"/>
          <w:sz w:val="28"/>
          <w:szCs w:val="28"/>
        </w:rPr>
        <w:t>я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3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2"/>
          <w:w w:val="110"/>
          <w:sz w:val="28"/>
          <w:szCs w:val="28"/>
        </w:rPr>
        <w:t>п</w:t>
      </w:r>
      <w:r w:rsidRPr="00A10EE0">
        <w:rPr>
          <w:spacing w:val="-3"/>
          <w:w w:val="118"/>
          <w:sz w:val="28"/>
          <w:szCs w:val="28"/>
        </w:rPr>
        <w:t>р</w:t>
      </w:r>
      <w:r w:rsidRPr="00A10EE0">
        <w:rPr>
          <w:spacing w:val="-2"/>
          <w:w w:val="108"/>
          <w:sz w:val="28"/>
          <w:szCs w:val="28"/>
        </w:rPr>
        <w:t>а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оч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120"/>
          <w:sz w:val="28"/>
          <w:szCs w:val="28"/>
        </w:rPr>
        <w:t>),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8"/>
          <w:sz w:val="28"/>
          <w:szCs w:val="28"/>
        </w:rPr>
        <w:t>ф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ю</w:t>
      </w:r>
      <w:r w:rsidRPr="00A10EE0">
        <w:rPr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-18" w:firstLine="709"/>
        <w:textAlignment w:val="auto"/>
        <w:rPr>
          <w:sz w:val="28"/>
          <w:szCs w:val="28"/>
        </w:rPr>
      </w:pPr>
      <w:r w:rsidRPr="00A10EE0">
        <w:rPr>
          <w:w w:val="86"/>
          <w:sz w:val="28"/>
          <w:szCs w:val="28"/>
        </w:rPr>
        <w:t>у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47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47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47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4"/>
          <w:sz w:val="28"/>
          <w:szCs w:val="28"/>
        </w:rPr>
        <w:t>ти</w:t>
      </w:r>
      <w:r w:rsidRPr="00A10EE0">
        <w:rPr>
          <w:spacing w:val="47"/>
          <w:sz w:val="28"/>
          <w:szCs w:val="28"/>
        </w:rPr>
        <w:t xml:space="preserve"> 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м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ч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нн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8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ее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э</w:t>
      </w:r>
      <w:r w:rsidRPr="00A10EE0">
        <w:rPr>
          <w:w w:val="118"/>
          <w:sz w:val="28"/>
          <w:szCs w:val="28"/>
        </w:rPr>
        <w:t>фф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ш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3"/>
          <w:sz w:val="28"/>
          <w:szCs w:val="28"/>
        </w:rPr>
        <w:t>ч</w:t>
      </w:r>
      <w:r w:rsidRPr="00A10EE0">
        <w:rPr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-20" w:firstLine="709"/>
        <w:textAlignment w:val="auto"/>
        <w:rPr>
          <w:sz w:val="28"/>
          <w:szCs w:val="28"/>
        </w:rPr>
      </w:pPr>
      <w:r w:rsidRPr="00A10EE0">
        <w:rPr>
          <w:w w:val="86"/>
          <w:sz w:val="28"/>
          <w:szCs w:val="28"/>
        </w:rPr>
        <w:t>у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45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ит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45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45"/>
          <w:sz w:val="28"/>
          <w:szCs w:val="28"/>
        </w:rPr>
        <w:t xml:space="preserve"> 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45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45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8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8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8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ое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8"/>
          <w:sz w:val="28"/>
          <w:szCs w:val="28"/>
        </w:rPr>
        <w:t xml:space="preserve"> 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spacing w:val="8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8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сс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8"/>
          <w:sz w:val="28"/>
          <w:szCs w:val="28"/>
        </w:rPr>
        <w:t xml:space="preserve"> 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8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8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8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2"/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2"/>
          <w:w w:val="106"/>
          <w:sz w:val="28"/>
          <w:szCs w:val="28"/>
        </w:rPr>
        <w:t>б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spacing w:val="4"/>
          <w:sz w:val="28"/>
          <w:szCs w:val="28"/>
        </w:rPr>
        <w:t>д</w:t>
      </w:r>
      <w:r w:rsidRPr="00A10EE0">
        <w:rPr>
          <w:spacing w:val="2"/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"/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spacing w:val="1"/>
          <w:w w:val="108"/>
          <w:sz w:val="28"/>
          <w:szCs w:val="28"/>
        </w:rPr>
        <w:t>в</w:t>
      </w:r>
      <w:r w:rsidRPr="00A10EE0">
        <w:rPr>
          <w:spacing w:val="2"/>
          <w:w w:val="114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spacing w:val="2"/>
          <w:w w:val="118"/>
          <w:sz w:val="28"/>
          <w:szCs w:val="28"/>
        </w:rPr>
        <w:t>р</w:t>
      </w:r>
      <w:r w:rsidRPr="00A10EE0">
        <w:rPr>
          <w:spacing w:val="2"/>
          <w:w w:val="108"/>
          <w:sz w:val="28"/>
          <w:szCs w:val="28"/>
        </w:rPr>
        <w:t>а</w:t>
      </w:r>
      <w:r w:rsidRPr="00A10EE0">
        <w:rPr>
          <w:w w:val="104"/>
          <w:sz w:val="28"/>
          <w:szCs w:val="28"/>
        </w:rPr>
        <w:t>м</w:t>
      </w:r>
      <w:r w:rsidRPr="00A10EE0">
        <w:rPr>
          <w:spacing w:val="1"/>
          <w:w w:val="107"/>
          <w:sz w:val="28"/>
          <w:szCs w:val="28"/>
        </w:rPr>
        <w:t>к</w:t>
      </w:r>
      <w:r w:rsidRPr="00A10EE0">
        <w:rPr>
          <w:spacing w:val="2"/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spacing w:val="2"/>
          <w:w w:val="110"/>
          <w:sz w:val="28"/>
          <w:szCs w:val="28"/>
        </w:rPr>
        <w:t>п</w:t>
      </w:r>
      <w:r w:rsidRPr="00A10EE0">
        <w:rPr>
          <w:spacing w:val="2"/>
          <w:w w:val="118"/>
          <w:sz w:val="28"/>
          <w:szCs w:val="28"/>
        </w:rPr>
        <w:t>р</w:t>
      </w:r>
      <w:r w:rsidRPr="00A10EE0">
        <w:rPr>
          <w:spacing w:val="2"/>
          <w:w w:val="113"/>
          <w:sz w:val="28"/>
          <w:szCs w:val="28"/>
        </w:rPr>
        <w:t>е</w:t>
      </w:r>
      <w:r w:rsidRPr="00A10EE0">
        <w:rPr>
          <w:spacing w:val="2"/>
          <w:sz w:val="28"/>
          <w:szCs w:val="28"/>
        </w:rPr>
        <w:t>д</w:t>
      </w:r>
      <w:r w:rsidRPr="00A10EE0">
        <w:rPr>
          <w:spacing w:val="1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w w:val="107"/>
          <w:sz w:val="28"/>
          <w:szCs w:val="28"/>
        </w:rPr>
        <w:t>ж</w:t>
      </w:r>
      <w:r w:rsidRPr="00A10EE0">
        <w:rPr>
          <w:spacing w:val="2"/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spacing w:val="1"/>
          <w:w w:val="112"/>
          <w:sz w:val="28"/>
          <w:szCs w:val="28"/>
        </w:rPr>
        <w:t>н</w:t>
      </w:r>
      <w:r w:rsidRPr="00A10EE0">
        <w:rPr>
          <w:spacing w:val="2"/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spacing w:val="2"/>
          <w:w w:val="86"/>
          <w:sz w:val="28"/>
          <w:szCs w:val="28"/>
        </w:rPr>
        <w:t>у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2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2"/>
          <w:w w:val="108"/>
          <w:sz w:val="28"/>
          <w:szCs w:val="28"/>
        </w:rPr>
        <w:t>в</w:t>
      </w:r>
      <w:r w:rsidRPr="00A10EE0">
        <w:rPr>
          <w:spacing w:val="2"/>
          <w:w w:val="114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spacing w:val="2"/>
          <w:w w:val="114"/>
          <w:sz w:val="28"/>
          <w:szCs w:val="28"/>
        </w:rPr>
        <w:t>т</w:t>
      </w:r>
      <w:r w:rsidRPr="00A10EE0">
        <w:rPr>
          <w:spacing w:val="2"/>
          <w:w w:val="118"/>
          <w:sz w:val="28"/>
          <w:szCs w:val="28"/>
        </w:rPr>
        <w:t>р</w:t>
      </w:r>
      <w:r w:rsidRPr="00A10EE0">
        <w:rPr>
          <w:spacing w:val="2"/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ий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1"/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06"/>
          <w:sz w:val="28"/>
          <w:szCs w:val="28"/>
        </w:rPr>
        <w:t xml:space="preserve"> 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-3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ии</w:t>
      </w:r>
      <w:r w:rsidRPr="00A10EE0">
        <w:rPr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05"/>
          <w:sz w:val="28"/>
          <w:szCs w:val="28"/>
        </w:rPr>
        <w:t>ю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ит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w w:val="88"/>
          <w:sz w:val="28"/>
          <w:szCs w:val="28"/>
        </w:rPr>
        <w:t>;</w:t>
      </w:r>
    </w:p>
    <w:p w:rsidR="00A621F2" w:rsidRPr="00A10EE0" w:rsidRDefault="007F10F0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-20" w:firstLine="709"/>
        <w:textAlignment w:val="auto"/>
        <w:rPr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95pt;margin-top:16.35pt;width:3.55pt;height:5.6pt;z-index:251659264;mso-position-horizontal-relative:page" o:allowincell="f" filled="f" stroked="f">
            <v:textbox style="mso-next-textbox:#_x0000_s1026" inset="0,0,0,0">
              <w:txbxContent>
                <w:p w:rsidR="004E0BC2" w:rsidRDefault="004E0BC2" w:rsidP="00A621F2">
                  <w:pPr>
                    <w:widowControl w:val="0"/>
                    <w:autoSpaceDE w:val="0"/>
                    <w:autoSpaceDN w:val="0"/>
                    <w:adjustRightInd w:val="0"/>
                    <w:spacing w:after="0" w:line="487" w:lineRule="exact"/>
                    <w:ind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w w:val="170"/>
                      <w:sz w:val="44"/>
                      <w:szCs w:val="44"/>
                    </w:rPr>
                    <w:t>•</w:t>
                  </w:r>
                </w:p>
              </w:txbxContent>
            </v:textbox>
            <w10:wrap anchorx="page"/>
          </v:shape>
        </w:pict>
      </w:r>
      <w:r w:rsidR="00A621F2" w:rsidRPr="00A10EE0">
        <w:rPr>
          <w:w w:val="108"/>
          <w:sz w:val="28"/>
          <w:szCs w:val="28"/>
        </w:rPr>
        <w:t>в</w:t>
      </w:r>
      <w:r w:rsidR="00A621F2" w:rsidRPr="00A10EE0">
        <w:rPr>
          <w:w w:val="107"/>
          <w:sz w:val="28"/>
          <w:szCs w:val="28"/>
        </w:rPr>
        <w:t>л</w:t>
      </w:r>
      <w:r w:rsidR="00A621F2" w:rsidRPr="00A10EE0">
        <w:rPr>
          <w:w w:val="108"/>
          <w:sz w:val="28"/>
          <w:szCs w:val="28"/>
        </w:rPr>
        <w:t>а</w:t>
      </w:r>
      <w:r w:rsidR="00A621F2" w:rsidRPr="00A10EE0">
        <w:rPr>
          <w:spacing w:val="1"/>
          <w:sz w:val="28"/>
          <w:szCs w:val="28"/>
        </w:rPr>
        <w:t>д</w:t>
      </w:r>
      <w:r w:rsidR="00A621F2" w:rsidRPr="00A10EE0">
        <w:rPr>
          <w:w w:val="113"/>
          <w:sz w:val="28"/>
          <w:szCs w:val="28"/>
        </w:rPr>
        <w:t>е</w:t>
      </w:r>
      <w:r w:rsidR="00A621F2" w:rsidRPr="00A10EE0">
        <w:rPr>
          <w:w w:val="112"/>
          <w:sz w:val="28"/>
          <w:szCs w:val="28"/>
        </w:rPr>
        <w:t>н</w:t>
      </w:r>
      <w:r w:rsidR="00A621F2" w:rsidRPr="00A10EE0">
        <w:rPr>
          <w:w w:val="114"/>
          <w:sz w:val="28"/>
          <w:szCs w:val="28"/>
        </w:rPr>
        <w:t>и</w:t>
      </w:r>
      <w:r w:rsidR="00A621F2" w:rsidRPr="00A10EE0">
        <w:rPr>
          <w:w w:val="113"/>
          <w:sz w:val="28"/>
          <w:szCs w:val="28"/>
        </w:rPr>
        <w:t>е</w:t>
      </w:r>
      <w:r w:rsidR="00A621F2" w:rsidRPr="00A10EE0">
        <w:rPr>
          <w:spacing w:val="19"/>
          <w:sz w:val="28"/>
          <w:szCs w:val="28"/>
        </w:rPr>
        <w:t xml:space="preserve"> </w:t>
      </w:r>
      <w:r w:rsidR="00A621F2" w:rsidRPr="00A10EE0">
        <w:rPr>
          <w:w w:val="113"/>
          <w:sz w:val="28"/>
          <w:szCs w:val="28"/>
        </w:rPr>
        <w:t>о</w:t>
      </w:r>
      <w:r w:rsidR="00A621F2" w:rsidRPr="00A10EE0">
        <w:rPr>
          <w:w w:val="106"/>
          <w:sz w:val="28"/>
          <w:szCs w:val="28"/>
        </w:rPr>
        <w:t>с</w:t>
      </w:r>
      <w:r w:rsidR="00A621F2" w:rsidRPr="00A10EE0">
        <w:rPr>
          <w:w w:val="112"/>
          <w:sz w:val="28"/>
          <w:szCs w:val="28"/>
        </w:rPr>
        <w:t>н</w:t>
      </w:r>
      <w:r w:rsidR="00A621F2" w:rsidRPr="00A10EE0">
        <w:rPr>
          <w:w w:val="113"/>
          <w:sz w:val="28"/>
          <w:szCs w:val="28"/>
        </w:rPr>
        <w:t>о</w:t>
      </w:r>
      <w:r w:rsidR="00A621F2" w:rsidRPr="00A10EE0">
        <w:rPr>
          <w:w w:val="108"/>
          <w:sz w:val="28"/>
          <w:szCs w:val="28"/>
        </w:rPr>
        <w:t>ва</w:t>
      </w:r>
      <w:r w:rsidR="00A621F2" w:rsidRPr="00A10EE0">
        <w:rPr>
          <w:w w:val="104"/>
          <w:sz w:val="28"/>
          <w:szCs w:val="28"/>
        </w:rPr>
        <w:t>м</w:t>
      </w:r>
      <w:r w:rsidR="00A621F2" w:rsidRPr="00A10EE0">
        <w:rPr>
          <w:w w:val="114"/>
          <w:sz w:val="28"/>
          <w:szCs w:val="28"/>
        </w:rPr>
        <w:t>и</w:t>
      </w:r>
      <w:r w:rsidR="00A621F2" w:rsidRPr="00A10EE0">
        <w:rPr>
          <w:spacing w:val="19"/>
          <w:sz w:val="28"/>
          <w:szCs w:val="28"/>
        </w:rPr>
        <w:t xml:space="preserve"> </w:t>
      </w:r>
      <w:r w:rsidR="00A621F2" w:rsidRPr="00A10EE0">
        <w:rPr>
          <w:w w:val="106"/>
          <w:sz w:val="28"/>
          <w:szCs w:val="28"/>
        </w:rPr>
        <w:t>с</w:t>
      </w:r>
      <w:r w:rsidR="00A621F2" w:rsidRPr="00A10EE0">
        <w:rPr>
          <w:w w:val="108"/>
          <w:sz w:val="28"/>
          <w:szCs w:val="28"/>
        </w:rPr>
        <w:t>а</w:t>
      </w:r>
      <w:r w:rsidR="00A621F2" w:rsidRPr="00A10EE0">
        <w:rPr>
          <w:w w:val="104"/>
          <w:sz w:val="28"/>
          <w:szCs w:val="28"/>
        </w:rPr>
        <w:t>м</w:t>
      </w:r>
      <w:r w:rsidR="00A621F2" w:rsidRPr="00A10EE0">
        <w:rPr>
          <w:w w:val="113"/>
          <w:sz w:val="28"/>
          <w:szCs w:val="28"/>
        </w:rPr>
        <w:t>о</w:t>
      </w:r>
      <w:r w:rsidR="00A621F2" w:rsidRPr="00A10EE0">
        <w:rPr>
          <w:w w:val="107"/>
          <w:sz w:val="28"/>
          <w:szCs w:val="28"/>
        </w:rPr>
        <w:t>к</w:t>
      </w:r>
      <w:r w:rsidR="00A621F2" w:rsidRPr="00A10EE0">
        <w:rPr>
          <w:w w:val="113"/>
          <w:sz w:val="28"/>
          <w:szCs w:val="28"/>
        </w:rPr>
        <w:t>о</w:t>
      </w:r>
      <w:r w:rsidR="00A621F2" w:rsidRPr="00A10EE0">
        <w:rPr>
          <w:w w:val="112"/>
          <w:sz w:val="28"/>
          <w:szCs w:val="28"/>
        </w:rPr>
        <w:t>н</w:t>
      </w:r>
      <w:r w:rsidR="00A621F2" w:rsidRPr="00A10EE0">
        <w:rPr>
          <w:w w:val="114"/>
          <w:sz w:val="28"/>
          <w:szCs w:val="28"/>
        </w:rPr>
        <w:t>т</w:t>
      </w:r>
      <w:r w:rsidR="00A621F2" w:rsidRPr="00A10EE0">
        <w:rPr>
          <w:w w:val="118"/>
          <w:sz w:val="28"/>
          <w:szCs w:val="28"/>
        </w:rPr>
        <w:t>р</w:t>
      </w:r>
      <w:r w:rsidR="00A621F2" w:rsidRPr="00A10EE0">
        <w:rPr>
          <w:w w:val="113"/>
          <w:sz w:val="28"/>
          <w:szCs w:val="28"/>
        </w:rPr>
        <w:t>о</w:t>
      </w:r>
      <w:r w:rsidR="00A621F2" w:rsidRPr="00A10EE0">
        <w:rPr>
          <w:w w:val="107"/>
          <w:sz w:val="28"/>
          <w:szCs w:val="28"/>
        </w:rPr>
        <w:t>л</w:t>
      </w:r>
      <w:r w:rsidR="00A621F2" w:rsidRPr="00A10EE0">
        <w:rPr>
          <w:w w:val="115"/>
          <w:sz w:val="28"/>
          <w:szCs w:val="28"/>
        </w:rPr>
        <w:t>я</w:t>
      </w:r>
      <w:r w:rsidR="00A621F2" w:rsidRPr="00A10EE0">
        <w:rPr>
          <w:w w:val="120"/>
          <w:sz w:val="28"/>
          <w:szCs w:val="28"/>
        </w:rPr>
        <w:t>,</w:t>
      </w:r>
      <w:r w:rsidR="00A621F2" w:rsidRPr="00A10EE0">
        <w:rPr>
          <w:spacing w:val="19"/>
          <w:sz w:val="28"/>
          <w:szCs w:val="28"/>
        </w:rPr>
        <w:t xml:space="preserve"> </w:t>
      </w:r>
      <w:r w:rsidR="00A621F2" w:rsidRPr="00A10EE0">
        <w:rPr>
          <w:w w:val="106"/>
          <w:sz w:val="28"/>
          <w:szCs w:val="28"/>
        </w:rPr>
        <w:t>с</w:t>
      </w:r>
      <w:r w:rsidR="00A621F2" w:rsidRPr="00A10EE0">
        <w:rPr>
          <w:w w:val="108"/>
          <w:sz w:val="28"/>
          <w:szCs w:val="28"/>
        </w:rPr>
        <w:t>а</w:t>
      </w:r>
      <w:r w:rsidR="00A621F2" w:rsidRPr="00A10EE0">
        <w:rPr>
          <w:w w:val="104"/>
          <w:sz w:val="28"/>
          <w:szCs w:val="28"/>
        </w:rPr>
        <w:t>м</w:t>
      </w:r>
      <w:r w:rsidR="00A621F2" w:rsidRPr="00A10EE0">
        <w:rPr>
          <w:w w:val="113"/>
          <w:sz w:val="28"/>
          <w:szCs w:val="28"/>
        </w:rPr>
        <w:t>оо</w:t>
      </w:r>
      <w:r w:rsidR="00A621F2" w:rsidRPr="00A10EE0">
        <w:rPr>
          <w:w w:val="110"/>
          <w:sz w:val="28"/>
          <w:szCs w:val="28"/>
        </w:rPr>
        <w:t>ц</w:t>
      </w:r>
      <w:r w:rsidR="00A621F2" w:rsidRPr="00A10EE0">
        <w:rPr>
          <w:w w:val="113"/>
          <w:sz w:val="28"/>
          <w:szCs w:val="28"/>
        </w:rPr>
        <w:t>е</w:t>
      </w:r>
      <w:r w:rsidR="00A621F2" w:rsidRPr="00A10EE0">
        <w:rPr>
          <w:w w:val="112"/>
          <w:sz w:val="28"/>
          <w:szCs w:val="28"/>
        </w:rPr>
        <w:t>н</w:t>
      </w:r>
      <w:r w:rsidR="00A621F2" w:rsidRPr="00A10EE0">
        <w:rPr>
          <w:w w:val="107"/>
          <w:sz w:val="28"/>
          <w:szCs w:val="28"/>
        </w:rPr>
        <w:t>к</w:t>
      </w:r>
      <w:r w:rsidR="00A621F2" w:rsidRPr="00A10EE0">
        <w:rPr>
          <w:w w:val="114"/>
          <w:sz w:val="28"/>
          <w:szCs w:val="28"/>
        </w:rPr>
        <w:t>и</w:t>
      </w:r>
      <w:r w:rsidR="00A621F2" w:rsidRPr="00A10EE0">
        <w:rPr>
          <w:w w:val="120"/>
          <w:sz w:val="28"/>
          <w:szCs w:val="28"/>
        </w:rPr>
        <w:t>,</w:t>
      </w:r>
      <w:r w:rsidR="00A621F2" w:rsidRPr="00A10EE0">
        <w:rPr>
          <w:spacing w:val="19"/>
          <w:sz w:val="28"/>
          <w:szCs w:val="28"/>
        </w:rPr>
        <w:t xml:space="preserve"> </w:t>
      </w:r>
      <w:r w:rsidR="00A621F2" w:rsidRPr="00A10EE0">
        <w:rPr>
          <w:w w:val="110"/>
          <w:sz w:val="28"/>
          <w:szCs w:val="28"/>
        </w:rPr>
        <w:t>п</w:t>
      </w:r>
      <w:r w:rsidR="00A621F2" w:rsidRPr="00A10EE0">
        <w:rPr>
          <w:w w:val="118"/>
          <w:sz w:val="28"/>
          <w:szCs w:val="28"/>
        </w:rPr>
        <w:t>р</w:t>
      </w:r>
      <w:r w:rsidR="00A621F2" w:rsidRPr="00A10EE0">
        <w:rPr>
          <w:w w:val="114"/>
          <w:sz w:val="28"/>
          <w:szCs w:val="28"/>
        </w:rPr>
        <w:t>и</w:t>
      </w:r>
      <w:r w:rsidR="00A621F2" w:rsidRPr="00A10EE0">
        <w:rPr>
          <w:spacing w:val="2"/>
          <w:w w:val="112"/>
          <w:sz w:val="28"/>
          <w:szCs w:val="28"/>
        </w:rPr>
        <w:t>н</w:t>
      </w:r>
      <w:r w:rsidR="00A621F2" w:rsidRPr="00A10EE0">
        <w:rPr>
          <w:w w:val="115"/>
          <w:sz w:val="28"/>
          <w:szCs w:val="28"/>
        </w:rPr>
        <w:t>я</w:t>
      </w:r>
      <w:r w:rsidR="00A621F2" w:rsidRPr="00A10EE0">
        <w:rPr>
          <w:spacing w:val="2"/>
          <w:w w:val="114"/>
          <w:sz w:val="28"/>
          <w:szCs w:val="28"/>
        </w:rPr>
        <w:t>ти</w:t>
      </w:r>
      <w:r w:rsidR="00A621F2" w:rsidRPr="00A10EE0">
        <w:rPr>
          <w:w w:val="115"/>
          <w:sz w:val="28"/>
          <w:szCs w:val="28"/>
        </w:rPr>
        <w:t>я</w:t>
      </w:r>
      <w:r w:rsidR="00A621F2" w:rsidRPr="00A10EE0">
        <w:rPr>
          <w:spacing w:val="22"/>
          <w:sz w:val="28"/>
          <w:szCs w:val="28"/>
        </w:rPr>
        <w:t xml:space="preserve"> </w:t>
      </w:r>
      <w:r w:rsidR="00A621F2" w:rsidRPr="00A10EE0">
        <w:rPr>
          <w:spacing w:val="2"/>
          <w:w w:val="118"/>
          <w:sz w:val="28"/>
          <w:szCs w:val="28"/>
        </w:rPr>
        <w:t>р</w:t>
      </w:r>
      <w:r w:rsidR="00A621F2" w:rsidRPr="00A10EE0">
        <w:rPr>
          <w:w w:val="113"/>
          <w:sz w:val="28"/>
          <w:szCs w:val="28"/>
        </w:rPr>
        <w:t>е</w:t>
      </w:r>
      <w:r w:rsidR="00A621F2" w:rsidRPr="00A10EE0">
        <w:rPr>
          <w:spacing w:val="1"/>
          <w:w w:val="104"/>
          <w:sz w:val="28"/>
          <w:szCs w:val="28"/>
        </w:rPr>
        <w:t>ш</w:t>
      </w:r>
      <w:r w:rsidR="00A621F2" w:rsidRPr="00A10EE0">
        <w:rPr>
          <w:w w:val="113"/>
          <w:sz w:val="28"/>
          <w:szCs w:val="28"/>
        </w:rPr>
        <w:t>е</w:t>
      </w:r>
      <w:r w:rsidR="00A621F2" w:rsidRPr="00A10EE0">
        <w:rPr>
          <w:spacing w:val="1"/>
          <w:w w:val="112"/>
          <w:sz w:val="28"/>
          <w:szCs w:val="28"/>
        </w:rPr>
        <w:t>н</w:t>
      </w:r>
      <w:r w:rsidR="00A621F2" w:rsidRPr="00A10EE0">
        <w:rPr>
          <w:spacing w:val="2"/>
          <w:w w:val="114"/>
          <w:sz w:val="28"/>
          <w:szCs w:val="28"/>
        </w:rPr>
        <w:t>и</w:t>
      </w:r>
      <w:r w:rsidR="00A621F2" w:rsidRPr="00A10EE0">
        <w:rPr>
          <w:w w:val="114"/>
          <w:sz w:val="28"/>
          <w:szCs w:val="28"/>
        </w:rPr>
        <w:t>й</w:t>
      </w:r>
      <w:r w:rsidR="00A621F2" w:rsidRPr="00A10EE0">
        <w:rPr>
          <w:spacing w:val="23"/>
          <w:sz w:val="28"/>
          <w:szCs w:val="28"/>
        </w:rPr>
        <w:t xml:space="preserve"> </w:t>
      </w:r>
      <w:r w:rsidR="00A621F2" w:rsidRPr="00A10EE0">
        <w:rPr>
          <w:w w:val="114"/>
          <w:sz w:val="28"/>
          <w:szCs w:val="28"/>
        </w:rPr>
        <w:t>и</w:t>
      </w:r>
      <w:r w:rsidR="00A621F2" w:rsidRPr="00A10EE0">
        <w:rPr>
          <w:spacing w:val="22"/>
          <w:sz w:val="28"/>
          <w:szCs w:val="28"/>
        </w:rPr>
        <w:t xml:space="preserve"> </w:t>
      </w:r>
      <w:r w:rsidR="00A621F2" w:rsidRPr="00A10EE0">
        <w:rPr>
          <w:spacing w:val="2"/>
          <w:w w:val="113"/>
          <w:sz w:val="28"/>
          <w:szCs w:val="28"/>
        </w:rPr>
        <w:t>о</w:t>
      </w:r>
      <w:r w:rsidR="00A621F2" w:rsidRPr="00A10EE0">
        <w:rPr>
          <w:spacing w:val="3"/>
          <w:w w:val="106"/>
          <w:sz w:val="28"/>
          <w:szCs w:val="28"/>
        </w:rPr>
        <w:t>с</w:t>
      </w:r>
      <w:r w:rsidR="00A621F2" w:rsidRPr="00A10EE0">
        <w:rPr>
          <w:w w:val="86"/>
          <w:sz w:val="28"/>
          <w:szCs w:val="28"/>
        </w:rPr>
        <w:t>у</w:t>
      </w:r>
      <w:r w:rsidR="00A621F2" w:rsidRPr="00A10EE0">
        <w:rPr>
          <w:spacing w:val="2"/>
          <w:w w:val="104"/>
          <w:sz w:val="28"/>
          <w:szCs w:val="28"/>
        </w:rPr>
        <w:t>щ</w:t>
      </w:r>
      <w:r w:rsidR="00A621F2" w:rsidRPr="00A10EE0">
        <w:rPr>
          <w:w w:val="113"/>
          <w:sz w:val="28"/>
          <w:szCs w:val="28"/>
        </w:rPr>
        <w:t>е</w:t>
      </w:r>
      <w:r w:rsidR="00A621F2" w:rsidRPr="00A10EE0">
        <w:rPr>
          <w:spacing w:val="1"/>
          <w:w w:val="106"/>
          <w:sz w:val="28"/>
          <w:szCs w:val="28"/>
        </w:rPr>
        <w:t>с</w:t>
      </w:r>
      <w:r w:rsidR="00A621F2" w:rsidRPr="00A10EE0">
        <w:rPr>
          <w:w w:val="114"/>
          <w:sz w:val="28"/>
          <w:szCs w:val="28"/>
        </w:rPr>
        <w:t>т</w:t>
      </w:r>
      <w:r w:rsidR="00A621F2" w:rsidRPr="00A10EE0">
        <w:rPr>
          <w:w w:val="108"/>
          <w:sz w:val="28"/>
          <w:szCs w:val="28"/>
        </w:rPr>
        <w:t>в</w:t>
      </w:r>
      <w:r w:rsidR="00A621F2" w:rsidRPr="00A10EE0">
        <w:rPr>
          <w:spacing w:val="1"/>
          <w:w w:val="107"/>
          <w:sz w:val="28"/>
          <w:szCs w:val="28"/>
        </w:rPr>
        <w:t>л</w:t>
      </w:r>
      <w:r w:rsidR="00A621F2" w:rsidRPr="00A10EE0">
        <w:rPr>
          <w:w w:val="113"/>
          <w:sz w:val="28"/>
          <w:szCs w:val="28"/>
        </w:rPr>
        <w:t>е</w:t>
      </w:r>
      <w:r w:rsidR="00A621F2" w:rsidRPr="00A10EE0">
        <w:rPr>
          <w:spacing w:val="1"/>
          <w:w w:val="112"/>
          <w:sz w:val="28"/>
          <w:szCs w:val="28"/>
        </w:rPr>
        <w:t>н</w:t>
      </w:r>
      <w:r w:rsidR="00A621F2" w:rsidRPr="00A10EE0">
        <w:rPr>
          <w:spacing w:val="2"/>
          <w:w w:val="114"/>
          <w:sz w:val="28"/>
          <w:szCs w:val="28"/>
        </w:rPr>
        <w:t>и</w:t>
      </w:r>
      <w:r w:rsidR="00A621F2" w:rsidRPr="00A10EE0">
        <w:rPr>
          <w:w w:val="115"/>
          <w:sz w:val="28"/>
          <w:szCs w:val="28"/>
        </w:rPr>
        <w:t>я</w:t>
      </w:r>
      <w:r w:rsidR="00A621F2" w:rsidRPr="00A10EE0">
        <w:rPr>
          <w:spacing w:val="23"/>
          <w:sz w:val="28"/>
          <w:szCs w:val="28"/>
        </w:rPr>
        <w:t xml:space="preserve"> </w:t>
      </w:r>
      <w:r w:rsidR="00A621F2" w:rsidRPr="00A10EE0">
        <w:rPr>
          <w:spacing w:val="2"/>
          <w:w w:val="113"/>
          <w:sz w:val="28"/>
          <w:szCs w:val="28"/>
        </w:rPr>
        <w:t>о</w:t>
      </w:r>
      <w:r w:rsidR="00A621F2" w:rsidRPr="00A10EE0">
        <w:rPr>
          <w:spacing w:val="2"/>
          <w:w w:val="106"/>
          <w:sz w:val="28"/>
          <w:szCs w:val="28"/>
        </w:rPr>
        <w:t>с</w:t>
      </w:r>
      <w:r w:rsidR="00A621F2" w:rsidRPr="00A10EE0">
        <w:rPr>
          <w:spacing w:val="2"/>
          <w:w w:val="113"/>
          <w:sz w:val="28"/>
          <w:szCs w:val="28"/>
        </w:rPr>
        <w:t>о</w:t>
      </w:r>
      <w:r w:rsidR="00A621F2" w:rsidRPr="00A10EE0">
        <w:rPr>
          <w:w w:val="111"/>
          <w:sz w:val="28"/>
          <w:szCs w:val="28"/>
        </w:rPr>
        <w:t>з</w:t>
      </w:r>
      <w:r w:rsidR="00A621F2" w:rsidRPr="00A10EE0">
        <w:rPr>
          <w:spacing w:val="1"/>
          <w:w w:val="112"/>
          <w:sz w:val="28"/>
          <w:szCs w:val="28"/>
        </w:rPr>
        <w:t>н</w:t>
      </w:r>
      <w:r w:rsidR="00A621F2" w:rsidRPr="00A10EE0">
        <w:rPr>
          <w:spacing w:val="2"/>
          <w:w w:val="108"/>
          <w:sz w:val="28"/>
          <w:szCs w:val="28"/>
        </w:rPr>
        <w:t>а</w:t>
      </w:r>
      <w:r w:rsidR="00A621F2" w:rsidRPr="00A10EE0">
        <w:rPr>
          <w:w w:val="112"/>
          <w:sz w:val="28"/>
          <w:szCs w:val="28"/>
        </w:rPr>
        <w:t>н</w:t>
      </w:r>
      <w:r w:rsidR="00A621F2" w:rsidRPr="00A10EE0">
        <w:rPr>
          <w:spacing w:val="1"/>
          <w:w w:val="112"/>
          <w:sz w:val="28"/>
          <w:szCs w:val="28"/>
        </w:rPr>
        <w:t>н</w:t>
      </w:r>
      <w:r w:rsidR="00A621F2" w:rsidRPr="00A10EE0">
        <w:rPr>
          <w:w w:val="113"/>
          <w:sz w:val="28"/>
          <w:szCs w:val="28"/>
        </w:rPr>
        <w:t>о</w:t>
      </w:r>
      <w:r w:rsidR="00A621F2" w:rsidRPr="00A10EE0">
        <w:rPr>
          <w:spacing w:val="1"/>
          <w:w w:val="105"/>
          <w:sz w:val="28"/>
          <w:szCs w:val="28"/>
        </w:rPr>
        <w:t>г</w:t>
      </w:r>
      <w:r w:rsidR="00A621F2" w:rsidRPr="00A10EE0">
        <w:rPr>
          <w:w w:val="113"/>
          <w:sz w:val="28"/>
          <w:szCs w:val="28"/>
        </w:rPr>
        <w:t>о</w:t>
      </w:r>
      <w:r w:rsidR="00A621F2" w:rsidRPr="00A10EE0">
        <w:rPr>
          <w:spacing w:val="22"/>
          <w:sz w:val="28"/>
          <w:szCs w:val="28"/>
        </w:rPr>
        <w:t xml:space="preserve"> </w:t>
      </w:r>
      <w:r w:rsidR="00A621F2" w:rsidRPr="00A10EE0">
        <w:rPr>
          <w:spacing w:val="3"/>
          <w:w w:val="108"/>
          <w:sz w:val="28"/>
          <w:szCs w:val="28"/>
        </w:rPr>
        <w:t>в</w:t>
      </w:r>
      <w:r w:rsidR="00A621F2" w:rsidRPr="00A10EE0">
        <w:rPr>
          <w:w w:val="111"/>
          <w:sz w:val="28"/>
          <w:szCs w:val="28"/>
        </w:rPr>
        <w:t>ы</w:t>
      </w:r>
      <w:r w:rsidR="00A621F2" w:rsidRPr="00A10EE0">
        <w:rPr>
          <w:spacing w:val="2"/>
          <w:w w:val="106"/>
          <w:sz w:val="28"/>
          <w:szCs w:val="28"/>
        </w:rPr>
        <w:t>б</w:t>
      </w:r>
      <w:r w:rsidR="00A621F2" w:rsidRPr="00A10EE0">
        <w:rPr>
          <w:w w:val="113"/>
          <w:sz w:val="28"/>
          <w:szCs w:val="28"/>
        </w:rPr>
        <w:t>о</w:t>
      </w:r>
      <w:r w:rsidR="00A621F2" w:rsidRPr="00A10EE0">
        <w:rPr>
          <w:spacing w:val="2"/>
          <w:w w:val="118"/>
          <w:sz w:val="28"/>
          <w:szCs w:val="28"/>
        </w:rPr>
        <w:t>р</w:t>
      </w:r>
      <w:r w:rsidR="00A621F2" w:rsidRPr="00A10EE0">
        <w:rPr>
          <w:w w:val="108"/>
          <w:sz w:val="28"/>
          <w:szCs w:val="28"/>
        </w:rPr>
        <w:t>а</w:t>
      </w:r>
      <w:r w:rsidR="00A621F2" w:rsidRPr="00A10EE0">
        <w:rPr>
          <w:sz w:val="28"/>
          <w:szCs w:val="28"/>
        </w:rPr>
        <w:t xml:space="preserve"> </w:t>
      </w:r>
      <w:r w:rsidR="00A621F2" w:rsidRPr="00A10EE0">
        <w:rPr>
          <w:w w:val="108"/>
          <w:sz w:val="28"/>
          <w:szCs w:val="28"/>
        </w:rPr>
        <w:t>в</w:t>
      </w:r>
      <w:r w:rsidR="00A621F2" w:rsidRPr="00A10EE0">
        <w:rPr>
          <w:spacing w:val="1"/>
          <w:sz w:val="28"/>
          <w:szCs w:val="28"/>
        </w:rPr>
        <w:t xml:space="preserve"> </w:t>
      </w:r>
      <w:r w:rsidR="00A621F2" w:rsidRPr="00A10EE0">
        <w:rPr>
          <w:w w:val="86"/>
          <w:sz w:val="28"/>
          <w:szCs w:val="28"/>
        </w:rPr>
        <w:t>у</w:t>
      </w:r>
      <w:r w:rsidR="00A621F2" w:rsidRPr="00A10EE0">
        <w:rPr>
          <w:w w:val="113"/>
          <w:sz w:val="28"/>
          <w:szCs w:val="28"/>
        </w:rPr>
        <w:t>че</w:t>
      </w:r>
      <w:r w:rsidR="00A621F2" w:rsidRPr="00A10EE0">
        <w:rPr>
          <w:w w:val="106"/>
          <w:sz w:val="28"/>
          <w:szCs w:val="28"/>
        </w:rPr>
        <w:t>б</w:t>
      </w:r>
      <w:r w:rsidR="00A621F2" w:rsidRPr="00A10EE0">
        <w:rPr>
          <w:w w:val="112"/>
          <w:sz w:val="28"/>
          <w:szCs w:val="28"/>
        </w:rPr>
        <w:t>н</w:t>
      </w:r>
      <w:r w:rsidR="00A621F2" w:rsidRPr="00A10EE0">
        <w:rPr>
          <w:w w:val="113"/>
          <w:sz w:val="28"/>
          <w:szCs w:val="28"/>
        </w:rPr>
        <w:t>о</w:t>
      </w:r>
      <w:r w:rsidR="00A621F2" w:rsidRPr="00A10EE0">
        <w:rPr>
          <w:w w:val="114"/>
          <w:sz w:val="28"/>
          <w:szCs w:val="28"/>
        </w:rPr>
        <w:t>й</w:t>
      </w:r>
      <w:r w:rsidR="00A621F2" w:rsidRPr="00A10EE0">
        <w:rPr>
          <w:spacing w:val="1"/>
          <w:sz w:val="28"/>
          <w:szCs w:val="28"/>
        </w:rPr>
        <w:t xml:space="preserve"> </w:t>
      </w:r>
      <w:r w:rsidR="00A621F2" w:rsidRPr="00A10EE0">
        <w:rPr>
          <w:w w:val="114"/>
          <w:sz w:val="28"/>
          <w:szCs w:val="28"/>
        </w:rPr>
        <w:t>и</w:t>
      </w:r>
      <w:r w:rsidR="00A621F2" w:rsidRPr="00A10EE0">
        <w:rPr>
          <w:spacing w:val="1"/>
          <w:sz w:val="28"/>
          <w:szCs w:val="28"/>
        </w:rPr>
        <w:t xml:space="preserve"> </w:t>
      </w:r>
      <w:r w:rsidR="00A621F2" w:rsidRPr="00A10EE0">
        <w:rPr>
          <w:w w:val="110"/>
          <w:sz w:val="28"/>
          <w:szCs w:val="28"/>
        </w:rPr>
        <w:t>п</w:t>
      </w:r>
      <w:r w:rsidR="00A621F2" w:rsidRPr="00A10EE0">
        <w:rPr>
          <w:w w:val="113"/>
          <w:sz w:val="28"/>
          <w:szCs w:val="28"/>
        </w:rPr>
        <w:t>о</w:t>
      </w:r>
      <w:r w:rsidR="00A621F2" w:rsidRPr="00A10EE0">
        <w:rPr>
          <w:w w:val="111"/>
          <w:sz w:val="28"/>
          <w:szCs w:val="28"/>
        </w:rPr>
        <w:t>з</w:t>
      </w:r>
      <w:r w:rsidR="00A621F2" w:rsidRPr="00A10EE0">
        <w:rPr>
          <w:w w:val="112"/>
          <w:sz w:val="28"/>
          <w:szCs w:val="28"/>
        </w:rPr>
        <w:t>н</w:t>
      </w:r>
      <w:r w:rsidR="00A621F2" w:rsidRPr="00A10EE0">
        <w:rPr>
          <w:w w:val="108"/>
          <w:sz w:val="28"/>
          <w:szCs w:val="28"/>
        </w:rPr>
        <w:t>ава</w:t>
      </w:r>
      <w:r w:rsidR="00A621F2" w:rsidRPr="00A10EE0">
        <w:rPr>
          <w:w w:val="114"/>
          <w:sz w:val="28"/>
          <w:szCs w:val="28"/>
        </w:rPr>
        <w:t>т</w:t>
      </w:r>
      <w:r w:rsidR="00A621F2" w:rsidRPr="00A10EE0">
        <w:rPr>
          <w:w w:val="113"/>
          <w:sz w:val="28"/>
          <w:szCs w:val="28"/>
        </w:rPr>
        <w:t>е</w:t>
      </w:r>
      <w:r w:rsidR="00A621F2" w:rsidRPr="00A10EE0">
        <w:rPr>
          <w:w w:val="107"/>
          <w:sz w:val="28"/>
          <w:szCs w:val="28"/>
        </w:rPr>
        <w:t>л</w:t>
      </w:r>
      <w:r w:rsidR="00A621F2" w:rsidRPr="00A10EE0">
        <w:rPr>
          <w:w w:val="108"/>
          <w:sz w:val="28"/>
          <w:szCs w:val="28"/>
        </w:rPr>
        <w:t>ь</w:t>
      </w:r>
      <w:r w:rsidR="00A621F2" w:rsidRPr="00A10EE0">
        <w:rPr>
          <w:w w:val="112"/>
          <w:sz w:val="28"/>
          <w:szCs w:val="28"/>
        </w:rPr>
        <w:t>н</w:t>
      </w:r>
      <w:r w:rsidR="00A621F2" w:rsidRPr="00A10EE0">
        <w:rPr>
          <w:w w:val="113"/>
          <w:sz w:val="28"/>
          <w:szCs w:val="28"/>
        </w:rPr>
        <w:t>о</w:t>
      </w:r>
      <w:r w:rsidR="00A621F2" w:rsidRPr="00A10EE0">
        <w:rPr>
          <w:w w:val="114"/>
          <w:sz w:val="28"/>
          <w:szCs w:val="28"/>
        </w:rPr>
        <w:t>й</w:t>
      </w:r>
      <w:r w:rsidR="00A621F2" w:rsidRPr="00A10EE0">
        <w:rPr>
          <w:spacing w:val="1"/>
          <w:sz w:val="28"/>
          <w:szCs w:val="28"/>
        </w:rPr>
        <w:t xml:space="preserve"> </w:t>
      </w:r>
      <w:r w:rsidR="00A621F2" w:rsidRPr="00A10EE0">
        <w:rPr>
          <w:spacing w:val="2"/>
          <w:sz w:val="28"/>
          <w:szCs w:val="28"/>
        </w:rPr>
        <w:t>д</w:t>
      </w:r>
      <w:r w:rsidR="00A621F2" w:rsidRPr="00A10EE0">
        <w:rPr>
          <w:w w:val="113"/>
          <w:sz w:val="28"/>
          <w:szCs w:val="28"/>
        </w:rPr>
        <w:t>е</w:t>
      </w:r>
      <w:r w:rsidR="00A621F2" w:rsidRPr="00A10EE0">
        <w:rPr>
          <w:w w:val="115"/>
          <w:sz w:val="28"/>
          <w:szCs w:val="28"/>
        </w:rPr>
        <w:t>я</w:t>
      </w:r>
      <w:r w:rsidR="00A621F2" w:rsidRPr="00A10EE0">
        <w:rPr>
          <w:w w:val="114"/>
          <w:sz w:val="28"/>
          <w:szCs w:val="28"/>
        </w:rPr>
        <w:t>т</w:t>
      </w:r>
      <w:r w:rsidR="00A621F2" w:rsidRPr="00A10EE0">
        <w:rPr>
          <w:w w:val="113"/>
          <w:sz w:val="28"/>
          <w:szCs w:val="28"/>
        </w:rPr>
        <w:t>е</w:t>
      </w:r>
      <w:r w:rsidR="00A621F2" w:rsidRPr="00A10EE0">
        <w:rPr>
          <w:w w:val="107"/>
          <w:sz w:val="28"/>
          <w:szCs w:val="28"/>
        </w:rPr>
        <w:t>л</w:t>
      </w:r>
      <w:r w:rsidR="00A621F2" w:rsidRPr="00A10EE0">
        <w:rPr>
          <w:w w:val="108"/>
          <w:sz w:val="28"/>
          <w:szCs w:val="28"/>
        </w:rPr>
        <w:t>ь</w:t>
      </w:r>
      <w:r w:rsidR="00A621F2" w:rsidRPr="00A10EE0">
        <w:rPr>
          <w:w w:val="112"/>
          <w:sz w:val="28"/>
          <w:szCs w:val="28"/>
        </w:rPr>
        <w:t>н</w:t>
      </w:r>
      <w:r w:rsidR="00A621F2" w:rsidRPr="00A10EE0">
        <w:rPr>
          <w:w w:val="113"/>
          <w:sz w:val="28"/>
          <w:szCs w:val="28"/>
        </w:rPr>
        <w:t>о</w:t>
      </w:r>
      <w:r w:rsidR="00A621F2" w:rsidRPr="00A10EE0">
        <w:rPr>
          <w:w w:val="106"/>
          <w:sz w:val="28"/>
          <w:szCs w:val="28"/>
        </w:rPr>
        <w:t>с</w:t>
      </w:r>
      <w:r w:rsidR="00A621F2" w:rsidRPr="00A10EE0">
        <w:rPr>
          <w:w w:val="114"/>
          <w:sz w:val="28"/>
          <w:szCs w:val="28"/>
        </w:rPr>
        <w:t>ти</w:t>
      </w:r>
      <w:r w:rsidR="00A621F2" w:rsidRPr="00A10EE0">
        <w:rPr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-20" w:firstLine="709"/>
        <w:textAlignment w:val="auto"/>
        <w:rPr>
          <w:sz w:val="28"/>
          <w:szCs w:val="28"/>
        </w:rPr>
      </w:pPr>
      <w:r w:rsidRPr="00A10EE0">
        <w:rPr>
          <w:w w:val="106"/>
          <w:sz w:val="28"/>
          <w:szCs w:val="28"/>
        </w:rPr>
        <w:t>с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6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16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-52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7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6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6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ш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7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к</w:t>
      </w:r>
      <w:r w:rsidRPr="00A10EE0">
        <w:rPr>
          <w:spacing w:val="16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вь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ое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2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ю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-20" w:firstLine="709"/>
        <w:textAlignment w:val="auto"/>
        <w:rPr>
          <w:sz w:val="28"/>
          <w:szCs w:val="28"/>
        </w:rPr>
      </w:pPr>
      <w:r w:rsidRPr="00A10EE0">
        <w:rPr>
          <w:w w:val="86"/>
          <w:sz w:val="28"/>
          <w:szCs w:val="28"/>
        </w:rPr>
        <w:t>у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1"/>
          <w:sz w:val="28"/>
          <w:szCs w:val="28"/>
        </w:rPr>
        <w:t>з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08"/>
          <w:sz w:val="28"/>
          <w:szCs w:val="28"/>
        </w:rPr>
        <w:t>ава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20"/>
          <w:sz w:val="28"/>
          <w:szCs w:val="28"/>
        </w:rPr>
        <w:t>,</w:t>
      </w:r>
      <w:r w:rsidRPr="00A10EE0">
        <w:rPr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1"/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3"/>
          <w:w w:val="108"/>
          <w:sz w:val="28"/>
          <w:szCs w:val="28"/>
        </w:rPr>
        <w:t>к</w:t>
      </w:r>
      <w:r w:rsidRPr="00A10EE0">
        <w:rPr>
          <w:w w:val="115"/>
          <w:sz w:val="28"/>
          <w:szCs w:val="28"/>
        </w:rPr>
        <w:t>и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15"/>
          <w:sz w:val="28"/>
          <w:szCs w:val="28"/>
        </w:rPr>
        <w:t>и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spacing w:val="3"/>
          <w:w w:val="107"/>
          <w:sz w:val="28"/>
          <w:szCs w:val="28"/>
        </w:rPr>
        <w:t>с</w:t>
      </w:r>
      <w:r w:rsidRPr="00A10EE0">
        <w:rPr>
          <w:spacing w:val="4"/>
          <w:w w:val="115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м</w:t>
      </w:r>
      <w:r w:rsidRPr="00A10EE0">
        <w:rPr>
          <w:spacing w:val="2"/>
          <w:w w:val="109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о</w:t>
      </w:r>
      <w:r w:rsidRPr="00A10EE0">
        <w:rPr>
          <w:spacing w:val="2"/>
          <w:w w:val="108"/>
          <w:sz w:val="28"/>
          <w:szCs w:val="28"/>
        </w:rPr>
        <w:t>л</w:t>
      </w:r>
      <w:r w:rsidRPr="00A10EE0">
        <w:rPr>
          <w:spacing w:val="4"/>
          <w:w w:val="112"/>
          <w:sz w:val="28"/>
          <w:szCs w:val="28"/>
        </w:rPr>
        <w:t>ы</w:t>
      </w:r>
      <w:r w:rsidRPr="00A10EE0">
        <w:rPr>
          <w:w w:val="122"/>
          <w:sz w:val="28"/>
          <w:szCs w:val="28"/>
        </w:rPr>
        <w:t>,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spacing w:val="3"/>
          <w:w w:val="105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о</w:t>
      </w:r>
      <w:r w:rsidRPr="00A10EE0">
        <w:rPr>
          <w:spacing w:val="-48"/>
          <w:sz w:val="28"/>
          <w:szCs w:val="28"/>
        </w:rPr>
        <w:t xml:space="preserve"> </w:t>
      </w:r>
      <w:r w:rsidRPr="00A10EE0">
        <w:rPr>
          <w:spacing w:val="2"/>
          <w:w w:val="102"/>
          <w:sz w:val="28"/>
          <w:szCs w:val="28"/>
        </w:rPr>
        <w:t>д</w:t>
      </w:r>
      <w:r w:rsidRPr="00A10EE0">
        <w:rPr>
          <w:w w:val="114"/>
          <w:sz w:val="28"/>
          <w:szCs w:val="28"/>
        </w:rPr>
        <w:t>е</w:t>
      </w:r>
      <w:r w:rsidRPr="00A10EE0">
        <w:rPr>
          <w:spacing w:val="-48"/>
          <w:sz w:val="28"/>
          <w:szCs w:val="28"/>
        </w:rPr>
        <w:t xml:space="preserve"> </w:t>
      </w:r>
      <w:r w:rsidRPr="00A10EE0">
        <w:rPr>
          <w:spacing w:val="2"/>
          <w:w w:val="108"/>
          <w:sz w:val="28"/>
          <w:szCs w:val="28"/>
        </w:rPr>
        <w:t>л</w:t>
      </w:r>
      <w:r w:rsidRPr="00A10EE0">
        <w:rPr>
          <w:w w:val="115"/>
          <w:sz w:val="28"/>
          <w:szCs w:val="28"/>
        </w:rPr>
        <w:t>и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15"/>
          <w:sz w:val="28"/>
          <w:szCs w:val="28"/>
        </w:rPr>
        <w:t>и</w:t>
      </w:r>
      <w:r w:rsidRPr="00A10EE0">
        <w:rPr>
          <w:spacing w:val="20"/>
          <w:sz w:val="28"/>
          <w:szCs w:val="28"/>
        </w:rPr>
        <w:t xml:space="preserve"> </w:t>
      </w:r>
      <w:r w:rsidRPr="00A10EE0">
        <w:rPr>
          <w:spacing w:val="3"/>
          <w:w w:val="107"/>
          <w:sz w:val="28"/>
          <w:szCs w:val="28"/>
        </w:rPr>
        <w:t>с</w:t>
      </w:r>
      <w:r w:rsidRPr="00A10EE0">
        <w:rPr>
          <w:spacing w:val="3"/>
          <w:w w:val="106"/>
          <w:sz w:val="28"/>
          <w:szCs w:val="28"/>
        </w:rPr>
        <w:t>х</w:t>
      </w:r>
      <w:r w:rsidRPr="00A10EE0">
        <w:rPr>
          <w:w w:val="114"/>
          <w:sz w:val="28"/>
          <w:szCs w:val="28"/>
        </w:rPr>
        <w:t>е</w:t>
      </w:r>
      <w:r w:rsidRPr="00A10EE0">
        <w:rPr>
          <w:spacing w:val="2"/>
          <w:w w:val="105"/>
          <w:sz w:val="28"/>
          <w:szCs w:val="28"/>
        </w:rPr>
        <w:t>м</w:t>
      </w:r>
      <w:r w:rsidRPr="00A10EE0">
        <w:rPr>
          <w:w w:val="112"/>
          <w:sz w:val="28"/>
          <w:szCs w:val="28"/>
        </w:rPr>
        <w:t>ы</w:t>
      </w:r>
      <w:r w:rsidRPr="00A10EE0">
        <w:rPr>
          <w:spacing w:val="20"/>
          <w:sz w:val="28"/>
          <w:szCs w:val="28"/>
        </w:rPr>
        <w:t xml:space="preserve"> </w:t>
      </w:r>
      <w:r w:rsidRPr="00A10EE0">
        <w:rPr>
          <w:spacing w:val="3"/>
          <w:w w:val="102"/>
          <w:sz w:val="28"/>
          <w:szCs w:val="28"/>
        </w:rPr>
        <w:t>д</w:t>
      </w:r>
      <w:r w:rsidRPr="00A10EE0">
        <w:rPr>
          <w:spacing w:val="3"/>
          <w:w w:val="108"/>
          <w:sz w:val="28"/>
          <w:szCs w:val="28"/>
        </w:rPr>
        <w:t>л</w:t>
      </w:r>
      <w:r w:rsidRPr="00A10EE0">
        <w:rPr>
          <w:w w:val="116"/>
          <w:sz w:val="28"/>
          <w:szCs w:val="28"/>
        </w:rPr>
        <w:t>я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spacing w:val="4"/>
          <w:w w:val="119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е</w:t>
      </w:r>
      <w:r w:rsidRPr="00A10EE0">
        <w:rPr>
          <w:spacing w:val="2"/>
          <w:w w:val="105"/>
          <w:sz w:val="28"/>
          <w:szCs w:val="28"/>
        </w:rPr>
        <w:t>ш</w:t>
      </w:r>
      <w:r w:rsidRPr="00A10EE0">
        <w:rPr>
          <w:w w:val="114"/>
          <w:sz w:val="28"/>
          <w:szCs w:val="28"/>
        </w:rPr>
        <w:t>е</w:t>
      </w:r>
      <w:r w:rsidRPr="00A10EE0">
        <w:rPr>
          <w:spacing w:val="2"/>
          <w:w w:val="113"/>
          <w:sz w:val="28"/>
          <w:szCs w:val="28"/>
        </w:rPr>
        <w:t>н</w:t>
      </w:r>
      <w:r w:rsidRPr="00A10EE0">
        <w:rPr>
          <w:spacing w:val="4"/>
          <w:w w:val="115"/>
          <w:sz w:val="28"/>
          <w:szCs w:val="28"/>
        </w:rPr>
        <w:t>и</w:t>
      </w:r>
      <w:r w:rsidRPr="00A10EE0">
        <w:rPr>
          <w:w w:val="116"/>
          <w:sz w:val="28"/>
          <w:szCs w:val="28"/>
        </w:rPr>
        <w:t>я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spacing w:val="3"/>
          <w:w w:val="87"/>
          <w:sz w:val="28"/>
          <w:szCs w:val="28"/>
        </w:rPr>
        <w:t>у</w:t>
      </w:r>
      <w:r w:rsidRPr="00A10EE0">
        <w:rPr>
          <w:spacing w:val="3"/>
          <w:w w:val="114"/>
          <w:sz w:val="28"/>
          <w:szCs w:val="28"/>
        </w:rPr>
        <w:t>ч</w:t>
      </w:r>
      <w:r w:rsidRPr="00A10EE0">
        <w:rPr>
          <w:spacing w:val="4"/>
          <w:w w:val="114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б</w:t>
      </w:r>
      <w:r w:rsidRPr="00A10EE0">
        <w:rPr>
          <w:spacing w:val="2"/>
          <w:w w:val="113"/>
          <w:sz w:val="28"/>
          <w:szCs w:val="28"/>
        </w:rPr>
        <w:t>н</w:t>
      </w:r>
      <w:r w:rsidRPr="00A10EE0">
        <w:rPr>
          <w:spacing w:val="3"/>
          <w:w w:val="112"/>
          <w:sz w:val="28"/>
          <w:szCs w:val="28"/>
        </w:rPr>
        <w:t>ы</w:t>
      </w:r>
      <w:r w:rsidRPr="00A10EE0">
        <w:rPr>
          <w:w w:val="106"/>
          <w:sz w:val="28"/>
          <w:szCs w:val="28"/>
        </w:rPr>
        <w:t>х</w:t>
      </w:r>
      <w:r w:rsidRPr="00A10EE0">
        <w:rPr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3"/>
          <w:sz w:val="28"/>
          <w:szCs w:val="28"/>
        </w:rPr>
        <w:t>ч</w:t>
      </w:r>
      <w:r w:rsidRPr="00A10EE0">
        <w:rPr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-18" w:firstLine="709"/>
        <w:textAlignment w:val="auto"/>
        <w:rPr>
          <w:sz w:val="28"/>
          <w:szCs w:val="28"/>
        </w:rPr>
      </w:pPr>
      <w:r w:rsidRPr="00A10EE0">
        <w:rPr>
          <w:w w:val="86"/>
          <w:sz w:val="28"/>
          <w:szCs w:val="28"/>
        </w:rPr>
        <w:t>у</w:t>
      </w:r>
      <w:r w:rsidRPr="00A10EE0">
        <w:rPr>
          <w:spacing w:val="1"/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70"/>
          <w:sz w:val="28"/>
          <w:szCs w:val="28"/>
        </w:rPr>
        <w:t xml:space="preserve"> </w:t>
      </w:r>
      <w:r w:rsidRPr="00A10EE0">
        <w:rPr>
          <w:spacing w:val="1"/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1"/>
          <w:w w:val="113"/>
          <w:sz w:val="28"/>
          <w:szCs w:val="28"/>
        </w:rPr>
        <w:t>о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нн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70"/>
          <w:sz w:val="28"/>
          <w:szCs w:val="28"/>
        </w:rPr>
        <w:t xml:space="preserve"> </w:t>
      </w:r>
      <w:r w:rsidRPr="00A10EE0">
        <w:rPr>
          <w:spacing w:val="1"/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71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ече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7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1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ва</w:t>
      </w:r>
      <w:r w:rsidRPr="00A10EE0">
        <w:rPr>
          <w:sz w:val="28"/>
          <w:szCs w:val="28"/>
        </w:rPr>
        <w:t xml:space="preserve"> 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6"/>
          <w:sz w:val="28"/>
          <w:szCs w:val="28"/>
        </w:rPr>
        <w:t>сс</w:t>
      </w:r>
      <w:r w:rsidRPr="00A10EE0">
        <w:rPr>
          <w:w w:val="114"/>
          <w:sz w:val="28"/>
          <w:szCs w:val="28"/>
        </w:rPr>
        <w:t>ии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29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ии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ое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ии</w:t>
      </w:r>
      <w:r w:rsidRPr="00A10EE0">
        <w:rPr>
          <w:w w:val="94"/>
          <w:sz w:val="28"/>
          <w:szCs w:val="28"/>
        </w:rPr>
        <w:t>: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ав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35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36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оч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36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36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36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35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оч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-18" w:firstLine="709"/>
        <w:textAlignment w:val="auto"/>
        <w:rPr>
          <w:w w:val="88"/>
          <w:sz w:val="28"/>
          <w:szCs w:val="28"/>
        </w:rPr>
      </w:pPr>
      <w:r w:rsidRPr="00A10EE0">
        <w:rPr>
          <w:w w:val="86"/>
          <w:sz w:val="28"/>
          <w:szCs w:val="28"/>
        </w:rPr>
        <w:t>у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8"/>
          <w:sz w:val="28"/>
          <w:szCs w:val="28"/>
        </w:rPr>
        <w:t>ва</w:t>
      </w:r>
      <w:r w:rsidRPr="00A10EE0">
        <w:rPr>
          <w:spacing w:val="-1"/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ое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8"/>
          <w:sz w:val="28"/>
          <w:szCs w:val="28"/>
        </w:rPr>
        <w:t>р</w:t>
      </w:r>
      <w:r w:rsidRPr="00A10EE0">
        <w:rPr>
          <w:spacing w:val="-8"/>
          <w:w w:val="86"/>
          <w:sz w:val="28"/>
          <w:szCs w:val="28"/>
        </w:rPr>
        <w:t>у</w:t>
      </w:r>
      <w:r w:rsidRPr="00A10EE0">
        <w:rPr>
          <w:sz w:val="28"/>
          <w:szCs w:val="28"/>
        </w:rPr>
        <w:t>д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6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</w:t>
      </w:r>
      <w:r w:rsidRPr="00A10EE0">
        <w:rPr>
          <w:w w:val="114"/>
          <w:sz w:val="28"/>
          <w:szCs w:val="28"/>
        </w:rPr>
        <w:t>ит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6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н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3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1"/>
          <w:w w:val="105"/>
          <w:sz w:val="28"/>
          <w:szCs w:val="28"/>
        </w:rPr>
        <w:t>г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0"/>
          <w:sz w:val="28"/>
          <w:szCs w:val="28"/>
        </w:rPr>
        <w:t>пп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94"/>
          <w:sz w:val="28"/>
          <w:szCs w:val="28"/>
        </w:rPr>
        <w:t>: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4"/>
          <w:sz w:val="28"/>
          <w:szCs w:val="28"/>
        </w:rPr>
        <w:t>ит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3"/>
          <w:sz w:val="28"/>
          <w:szCs w:val="28"/>
        </w:rPr>
        <w:t>ее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ш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2"/>
          <w:w w:val="112"/>
          <w:sz w:val="28"/>
          <w:szCs w:val="28"/>
        </w:rPr>
        <w:t>н</w:t>
      </w:r>
      <w:r w:rsidRPr="00A10EE0">
        <w:rPr>
          <w:spacing w:val="2"/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42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42"/>
          <w:sz w:val="28"/>
          <w:szCs w:val="28"/>
        </w:rPr>
        <w:t xml:space="preserve"> </w:t>
      </w:r>
      <w:r w:rsidRPr="00A10EE0">
        <w:rPr>
          <w:spacing w:val="2"/>
          <w:w w:val="118"/>
          <w:sz w:val="28"/>
          <w:szCs w:val="28"/>
        </w:rPr>
        <w:t>р</w:t>
      </w:r>
      <w:r w:rsidRPr="00A10EE0">
        <w:rPr>
          <w:spacing w:val="2"/>
          <w:w w:val="108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з</w:t>
      </w:r>
      <w:r w:rsidRPr="00A10EE0">
        <w:rPr>
          <w:spacing w:val="-49"/>
          <w:sz w:val="28"/>
          <w:szCs w:val="28"/>
        </w:rPr>
        <w:t xml:space="preserve"> </w:t>
      </w:r>
      <w:r w:rsidRPr="00A10EE0">
        <w:rPr>
          <w:spacing w:val="1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w w:val="104"/>
          <w:sz w:val="28"/>
          <w:szCs w:val="28"/>
        </w:rPr>
        <w:t>ш</w:t>
      </w:r>
      <w:r w:rsidRPr="00A10EE0">
        <w:rPr>
          <w:spacing w:val="2"/>
          <w:w w:val="108"/>
          <w:sz w:val="28"/>
          <w:szCs w:val="28"/>
        </w:rPr>
        <w:t>а</w:t>
      </w:r>
      <w:r w:rsidRPr="00A10EE0">
        <w:rPr>
          <w:spacing w:val="2"/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42"/>
          <w:sz w:val="28"/>
          <w:szCs w:val="28"/>
        </w:rPr>
        <w:t xml:space="preserve"> </w:t>
      </w:r>
      <w:r w:rsidRPr="00A10EE0">
        <w:rPr>
          <w:spacing w:val="3"/>
          <w:w w:val="107"/>
          <w:sz w:val="28"/>
          <w:szCs w:val="28"/>
        </w:rPr>
        <w:t>к</w:t>
      </w:r>
      <w:r w:rsidRPr="00A10EE0">
        <w:rPr>
          <w:spacing w:val="2"/>
          <w:w w:val="113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н</w:t>
      </w:r>
      <w:r w:rsidRPr="00A10EE0">
        <w:rPr>
          <w:spacing w:val="-49"/>
          <w:sz w:val="28"/>
          <w:szCs w:val="28"/>
        </w:rPr>
        <w:t xml:space="preserve"> </w:t>
      </w:r>
      <w:r w:rsidRPr="00A10EE0">
        <w:rPr>
          <w:spacing w:val="1"/>
          <w:w w:val="118"/>
          <w:sz w:val="28"/>
          <w:szCs w:val="28"/>
        </w:rPr>
        <w:t>ф</w:t>
      </w:r>
      <w:r w:rsidRPr="00A10EE0">
        <w:rPr>
          <w:spacing w:val="2"/>
          <w:w w:val="107"/>
          <w:sz w:val="28"/>
          <w:szCs w:val="28"/>
        </w:rPr>
        <w:t>л</w:t>
      </w:r>
      <w:r w:rsidRPr="00A10EE0">
        <w:rPr>
          <w:spacing w:val="2"/>
          <w:w w:val="114"/>
          <w:sz w:val="28"/>
          <w:szCs w:val="28"/>
        </w:rPr>
        <w:t>и</w:t>
      </w:r>
      <w:r w:rsidRPr="00A10EE0">
        <w:rPr>
          <w:w w:val="107"/>
          <w:sz w:val="28"/>
          <w:szCs w:val="28"/>
        </w:rPr>
        <w:t>к</w:t>
      </w:r>
      <w:r w:rsidRPr="00A10EE0">
        <w:rPr>
          <w:spacing w:val="-49"/>
          <w:sz w:val="28"/>
          <w:szCs w:val="28"/>
        </w:rPr>
        <w:t xml:space="preserve"> </w:t>
      </w:r>
      <w:r w:rsidRPr="00A10EE0">
        <w:rPr>
          <w:spacing w:val="1"/>
          <w:w w:val="114"/>
          <w:sz w:val="28"/>
          <w:szCs w:val="28"/>
        </w:rPr>
        <w:t>т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42"/>
          <w:sz w:val="28"/>
          <w:szCs w:val="28"/>
        </w:rPr>
        <w:t xml:space="preserve"> </w:t>
      </w:r>
      <w:r w:rsidRPr="00A10EE0">
        <w:rPr>
          <w:spacing w:val="2"/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42"/>
          <w:sz w:val="28"/>
          <w:szCs w:val="28"/>
        </w:rPr>
        <w:t xml:space="preserve"> </w:t>
      </w:r>
      <w:r w:rsidRPr="00A10EE0">
        <w:rPr>
          <w:spacing w:val="2"/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1"/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42"/>
          <w:sz w:val="28"/>
          <w:szCs w:val="28"/>
        </w:rPr>
        <w:t xml:space="preserve"> </w:t>
      </w:r>
      <w:r w:rsidRPr="00A10EE0">
        <w:rPr>
          <w:spacing w:val="2"/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10"/>
          <w:w w:val="105"/>
          <w:sz w:val="28"/>
          <w:szCs w:val="28"/>
        </w:rPr>
        <w:t>г</w:t>
      </w:r>
      <w:r w:rsidRPr="00A10EE0">
        <w:rPr>
          <w:spacing w:val="1"/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w w:val="108"/>
          <w:sz w:val="28"/>
          <w:szCs w:val="28"/>
        </w:rPr>
        <w:t>в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w w:val="112"/>
          <w:sz w:val="28"/>
          <w:szCs w:val="28"/>
        </w:rPr>
        <w:t>н</w:t>
      </w:r>
      <w:r w:rsidRPr="00A10EE0">
        <w:rPr>
          <w:spacing w:val="2"/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ий</w:t>
      </w:r>
      <w:r w:rsidRPr="00A10EE0">
        <w:rPr>
          <w:spacing w:val="-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1"/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чё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1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ф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1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5"/>
          <w:sz w:val="28"/>
          <w:szCs w:val="28"/>
        </w:rPr>
        <w:t>гу</w:t>
      </w:r>
      <w:r w:rsidRPr="00A10EE0">
        <w:rPr>
          <w:w w:val="104"/>
          <w:sz w:val="28"/>
          <w:szCs w:val="28"/>
        </w:rPr>
        <w:t>м</w:t>
      </w:r>
      <w:r w:rsidRPr="00A10EE0">
        <w:rPr>
          <w:spacing w:val="-1"/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оё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149" w:firstLine="709"/>
        <w:textAlignment w:val="auto"/>
        <w:rPr>
          <w:sz w:val="28"/>
          <w:szCs w:val="28"/>
        </w:rPr>
      </w:pPr>
      <w:r w:rsidRPr="00A10EE0">
        <w:rPr>
          <w:w w:val="118"/>
          <w:sz w:val="28"/>
          <w:szCs w:val="28"/>
        </w:rPr>
        <w:t>ф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9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ити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spacing w:val="-9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spacing w:val="-1"/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sz w:val="28"/>
          <w:szCs w:val="28"/>
        </w:rPr>
        <w:t xml:space="preserve"> </w:t>
      </w:r>
      <w:r w:rsidRPr="00A10EE0">
        <w:rPr>
          <w:spacing w:val="4"/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3"/>
          <w:w w:val="110"/>
          <w:sz w:val="28"/>
          <w:szCs w:val="28"/>
        </w:rPr>
        <w:t>п</w:t>
      </w:r>
      <w:r w:rsidRPr="00A10EE0">
        <w:rPr>
          <w:spacing w:val="5"/>
          <w:w w:val="113"/>
          <w:sz w:val="28"/>
          <w:szCs w:val="28"/>
        </w:rPr>
        <w:t>о</w:t>
      </w:r>
      <w:r w:rsidRPr="00A10EE0">
        <w:rPr>
          <w:spacing w:val="4"/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3"/>
          <w:w w:val="111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4"/>
          <w:w w:val="108"/>
          <w:sz w:val="28"/>
          <w:szCs w:val="28"/>
        </w:rPr>
        <w:t>в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3"/>
          <w:w w:val="112"/>
          <w:sz w:val="28"/>
          <w:szCs w:val="28"/>
        </w:rPr>
        <w:t>н</w:t>
      </w:r>
      <w:r w:rsidRPr="00A10EE0">
        <w:rPr>
          <w:spacing w:val="4"/>
          <w:w w:val="114"/>
          <w:sz w:val="28"/>
          <w:szCs w:val="28"/>
        </w:rPr>
        <w:t>и</w:t>
      </w:r>
      <w:r w:rsidRPr="00A10EE0">
        <w:rPr>
          <w:spacing w:val="5"/>
          <w:w w:val="115"/>
          <w:sz w:val="28"/>
          <w:szCs w:val="28"/>
        </w:rPr>
        <w:t>я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74"/>
          <w:sz w:val="28"/>
          <w:szCs w:val="28"/>
        </w:rPr>
        <w:t xml:space="preserve"> </w:t>
      </w:r>
      <w:r w:rsidRPr="00A10EE0">
        <w:rPr>
          <w:spacing w:val="4"/>
          <w:w w:val="114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н</w:t>
      </w:r>
      <w:r w:rsidRPr="00A10EE0">
        <w:rPr>
          <w:spacing w:val="4"/>
          <w:w w:val="118"/>
          <w:sz w:val="28"/>
          <w:szCs w:val="28"/>
        </w:rPr>
        <w:t>ф</w:t>
      </w:r>
      <w:r w:rsidRPr="00A10EE0">
        <w:rPr>
          <w:spacing w:val="4"/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spacing w:val="3"/>
          <w:w w:val="104"/>
          <w:sz w:val="28"/>
          <w:szCs w:val="28"/>
        </w:rPr>
        <w:t>м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4"/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3"/>
          <w:w w:val="113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н</w:t>
      </w:r>
      <w:r w:rsidRPr="00A10EE0">
        <w:rPr>
          <w:spacing w:val="3"/>
          <w:w w:val="112"/>
          <w:sz w:val="28"/>
          <w:szCs w:val="28"/>
        </w:rPr>
        <w:t>н</w:t>
      </w:r>
      <w:r w:rsidRPr="00A10EE0">
        <w:rPr>
          <w:spacing w:val="5"/>
          <w:w w:val="113"/>
          <w:sz w:val="28"/>
          <w:szCs w:val="28"/>
        </w:rPr>
        <w:t>о</w:t>
      </w:r>
      <w:r w:rsidRPr="00A10EE0">
        <w:rPr>
          <w:spacing w:val="4"/>
          <w:w w:val="68"/>
          <w:sz w:val="28"/>
          <w:szCs w:val="28"/>
        </w:rPr>
        <w:t>-</w:t>
      </w:r>
      <w:r w:rsidRPr="00A10EE0">
        <w:rPr>
          <w:spacing w:val="5"/>
          <w:w w:val="107"/>
          <w:sz w:val="28"/>
          <w:szCs w:val="28"/>
        </w:rPr>
        <w:t>к</w:t>
      </w:r>
      <w:r w:rsidRPr="00A10EE0">
        <w:rPr>
          <w:spacing w:val="4"/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м</w:t>
      </w:r>
      <w:r w:rsidRPr="00A10EE0">
        <w:rPr>
          <w:spacing w:val="3"/>
          <w:w w:val="104"/>
          <w:sz w:val="28"/>
          <w:szCs w:val="28"/>
        </w:rPr>
        <w:t>м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4"/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3"/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3"/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4"/>
          <w:w w:val="113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н</w:t>
      </w:r>
      <w:r w:rsidRPr="00A10EE0">
        <w:rPr>
          <w:spacing w:val="3"/>
          <w:w w:val="112"/>
          <w:sz w:val="28"/>
          <w:szCs w:val="28"/>
        </w:rPr>
        <w:t>н</w:t>
      </w:r>
      <w:r w:rsidRPr="00A10EE0">
        <w:rPr>
          <w:spacing w:val="4"/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ий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20"/>
          <w:sz w:val="28"/>
          <w:szCs w:val="28"/>
        </w:rPr>
        <w:t>(</w:t>
      </w:r>
      <w:r w:rsidRPr="00A10EE0">
        <w:rPr>
          <w:w w:val="116"/>
          <w:sz w:val="28"/>
          <w:szCs w:val="28"/>
        </w:rPr>
        <w:t>И</w:t>
      </w:r>
      <w:r w:rsidRPr="00A10EE0">
        <w:rPr>
          <w:w w:val="109"/>
          <w:sz w:val="28"/>
          <w:szCs w:val="28"/>
        </w:rPr>
        <w:t>К</w:t>
      </w:r>
      <w:r w:rsidRPr="00A10EE0">
        <w:rPr>
          <w:w w:val="111"/>
          <w:sz w:val="28"/>
          <w:szCs w:val="28"/>
        </w:rPr>
        <w:t>Т</w:t>
      </w:r>
      <w:r w:rsidRPr="00A10EE0">
        <w:rPr>
          <w:w w:val="68"/>
          <w:sz w:val="28"/>
          <w:szCs w:val="28"/>
        </w:rPr>
        <w:t>-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ии</w:t>
      </w:r>
      <w:r w:rsidRPr="00A10EE0">
        <w:rPr>
          <w:w w:val="120"/>
          <w:sz w:val="28"/>
          <w:szCs w:val="28"/>
        </w:rPr>
        <w:t>)</w:t>
      </w:r>
      <w:r w:rsidRPr="00A10EE0">
        <w:rPr>
          <w:w w:val="104"/>
          <w:sz w:val="28"/>
          <w:szCs w:val="28"/>
        </w:rPr>
        <w:t>.</w:t>
      </w:r>
    </w:p>
    <w:p w:rsidR="00A621F2" w:rsidRPr="00A10EE0" w:rsidRDefault="00A621F2" w:rsidP="00FF4C59">
      <w:pPr>
        <w:pStyle w:val="a6"/>
        <w:widowControl w:val="0"/>
        <w:spacing w:after="0" w:line="276" w:lineRule="auto"/>
        <w:ind w:left="709" w:right="117"/>
        <w:rPr>
          <w:sz w:val="28"/>
          <w:szCs w:val="28"/>
        </w:rPr>
      </w:pPr>
      <w:r w:rsidRPr="00A10EE0">
        <w:rPr>
          <w:b/>
          <w:bCs/>
          <w:w w:val="111"/>
          <w:sz w:val="28"/>
          <w:szCs w:val="28"/>
        </w:rPr>
        <w:t>Пр</w:t>
      </w:r>
      <w:r w:rsidRPr="00A10EE0">
        <w:rPr>
          <w:b/>
          <w:bCs/>
          <w:w w:val="118"/>
          <w:sz w:val="28"/>
          <w:szCs w:val="28"/>
        </w:rPr>
        <w:t>е</w:t>
      </w:r>
      <w:r w:rsidRPr="00A10EE0">
        <w:rPr>
          <w:b/>
          <w:bCs/>
          <w:w w:val="111"/>
          <w:sz w:val="28"/>
          <w:szCs w:val="28"/>
        </w:rPr>
        <w:t>д</w:t>
      </w:r>
      <w:r w:rsidRPr="00A10EE0">
        <w:rPr>
          <w:b/>
          <w:bCs/>
          <w:spacing w:val="1"/>
          <w:sz w:val="28"/>
          <w:szCs w:val="28"/>
        </w:rPr>
        <w:t>м</w:t>
      </w:r>
      <w:r w:rsidRPr="00A10EE0">
        <w:rPr>
          <w:b/>
          <w:bCs/>
          <w:w w:val="118"/>
          <w:sz w:val="28"/>
          <w:szCs w:val="28"/>
        </w:rPr>
        <w:t>е</w:t>
      </w:r>
      <w:r w:rsidRPr="00A10EE0">
        <w:rPr>
          <w:b/>
          <w:bCs/>
          <w:w w:val="107"/>
          <w:sz w:val="28"/>
          <w:szCs w:val="28"/>
        </w:rPr>
        <w:t>т</w:t>
      </w:r>
      <w:r w:rsidRPr="00A10EE0">
        <w:rPr>
          <w:b/>
          <w:bCs/>
          <w:w w:val="108"/>
          <w:sz w:val="28"/>
          <w:szCs w:val="28"/>
        </w:rPr>
        <w:t>н</w:t>
      </w:r>
      <w:r w:rsidRPr="00A10EE0">
        <w:rPr>
          <w:b/>
          <w:bCs/>
          <w:w w:val="106"/>
          <w:sz w:val="28"/>
          <w:szCs w:val="28"/>
        </w:rPr>
        <w:t>ы</w:t>
      </w:r>
      <w:r w:rsidRPr="00A10EE0">
        <w:rPr>
          <w:b/>
          <w:bCs/>
          <w:spacing w:val="1"/>
          <w:sz w:val="28"/>
          <w:szCs w:val="28"/>
        </w:rPr>
        <w:t>м</w:t>
      </w:r>
      <w:r w:rsidRPr="00A10EE0">
        <w:rPr>
          <w:b/>
          <w:bCs/>
          <w:w w:val="108"/>
          <w:sz w:val="28"/>
          <w:szCs w:val="28"/>
        </w:rPr>
        <w:t>и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b/>
          <w:bCs/>
          <w:w w:val="111"/>
          <w:sz w:val="28"/>
          <w:szCs w:val="28"/>
        </w:rPr>
        <w:t>р</w:t>
      </w:r>
      <w:r w:rsidRPr="00A10EE0">
        <w:rPr>
          <w:b/>
          <w:bCs/>
          <w:w w:val="118"/>
          <w:sz w:val="28"/>
          <w:szCs w:val="28"/>
        </w:rPr>
        <w:t>е</w:t>
      </w:r>
      <w:r w:rsidRPr="00A10EE0">
        <w:rPr>
          <w:b/>
          <w:bCs/>
          <w:w w:val="120"/>
          <w:sz w:val="28"/>
          <w:szCs w:val="28"/>
        </w:rPr>
        <w:t>з</w:t>
      </w:r>
      <w:r w:rsidRPr="00A10EE0">
        <w:rPr>
          <w:b/>
          <w:bCs/>
          <w:spacing w:val="-12"/>
          <w:sz w:val="28"/>
          <w:szCs w:val="28"/>
        </w:rPr>
        <w:t>у</w:t>
      </w:r>
      <w:r w:rsidRPr="00A10EE0">
        <w:rPr>
          <w:b/>
          <w:bCs/>
          <w:w w:val="102"/>
          <w:sz w:val="28"/>
          <w:szCs w:val="28"/>
        </w:rPr>
        <w:t>л</w:t>
      </w:r>
      <w:r w:rsidRPr="00A10EE0">
        <w:rPr>
          <w:b/>
          <w:bCs/>
          <w:w w:val="106"/>
          <w:sz w:val="28"/>
          <w:szCs w:val="28"/>
        </w:rPr>
        <w:t>ь</w:t>
      </w:r>
      <w:r w:rsidRPr="00A10EE0">
        <w:rPr>
          <w:b/>
          <w:bCs/>
          <w:w w:val="107"/>
          <w:sz w:val="28"/>
          <w:szCs w:val="28"/>
        </w:rPr>
        <w:t>т</w:t>
      </w:r>
      <w:r w:rsidRPr="00A10EE0">
        <w:rPr>
          <w:b/>
          <w:bCs/>
          <w:sz w:val="28"/>
          <w:szCs w:val="28"/>
        </w:rPr>
        <w:t>а</w:t>
      </w:r>
      <w:r w:rsidRPr="00A10EE0">
        <w:rPr>
          <w:b/>
          <w:bCs/>
          <w:w w:val="107"/>
          <w:sz w:val="28"/>
          <w:szCs w:val="28"/>
        </w:rPr>
        <w:t>т</w:t>
      </w:r>
      <w:r w:rsidRPr="00A10EE0">
        <w:rPr>
          <w:b/>
          <w:bCs/>
          <w:sz w:val="28"/>
          <w:szCs w:val="28"/>
        </w:rPr>
        <w:t>ам</w:t>
      </w:r>
      <w:r w:rsidRPr="00A10EE0">
        <w:rPr>
          <w:b/>
          <w:bCs/>
          <w:w w:val="108"/>
          <w:sz w:val="28"/>
          <w:szCs w:val="28"/>
        </w:rPr>
        <w:t>и</w:t>
      </w:r>
      <w:r w:rsidRPr="00A10EE0">
        <w:rPr>
          <w:spacing w:val="37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ии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27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4"/>
          <w:sz w:val="28"/>
          <w:szCs w:val="28"/>
        </w:rPr>
        <w:t>ш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05"/>
          <w:sz w:val="28"/>
          <w:szCs w:val="28"/>
        </w:rPr>
        <w:t>ю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94"/>
          <w:sz w:val="28"/>
          <w:szCs w:val="28"/>
        </w:rPr>
        <w:t>: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117" w:firstLine="709"/>
        <w:textAlignment w:val="auto"/>
        <w:rPr>
          <w:sz w:val="28"/>
          <w:szCs w:val="28"/>
        </w:rPr>
      </w:pPr>
      <w:r w:rsidRPr="00A10EE0">
        <w:rPr>
          <w:w w:val="86"/>
          <w:sz w:val="28"/>
          <w:szCs w:val="28"/>
        </w:rPr>
        <w:t>у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ий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4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её</w:t>
      </w:r>
      <w:r w:rsidRPr="00A10EE0">
        <w:rPr>
          <w:spacing w:val="14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ити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ф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14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47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ав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ий</w:t>
      </w:r>
      <w:r w:rsidRPr="00A10EE0">
        <w:rPr>
          <w:spacing w:val="47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48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47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170" w:firstLine="709"/>
        <w:textAlignment w:val="auto"/>
        <w:rPr>
          <w:sz w:val="28"/>
          <w:szCs w:val="28"/>
        </w:rPr>
      </w:pPr>
      <w:r w:rsidRPr="00A10EE0">
        <w:rPr>
          <w:spacing w:val="-3"/>
          <w:w w:val="117"/>
          <w:sz w:val="28"/>
          <w:szCs w:val="28"/>
        </w:rPr>
        <w:t>ф</w:t>
      </w:r>
      <w:r w:rsidRPr="00A10EE0">
        <w:rPr>
          <w:spacing w:val="-3"/>
          <w:w w:val="112"/>
          <w:sz w:val="28"/>
          <w:szCs w:val="28"/>
        </w:rPr>
        <w:t>о</w:t>
      </w:r>
      <w:r w:rsidRPr="00A10EE0">
        <w:rPr>
          <w:w w:val="117"/>
          <w:sz w:val="28"/>
          <w:szCs w:val="28"/>
        </w:rPr>
        <w:t>р</w:t>
      </w:r>
      <w:r w:rsidRPr="00A10EE0">
        <w:rPr>
          <w:spacing w:val="-4"/>
          <w:w w:val="103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3"/>
          <w:w w:val="106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4"/>
          <w:w w:val="111"/>
          <w:sz w:val="28"/>
          <w:szCs w:val="28"/>
        </w:rPr>
        <w:t>н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spacing w:val="-4"/>
          <w:w w:val="109"/>
          <w:sz w:val="28"/>
          <w:szCs w:val="28"/>
        </w:rPr>
        <w:t>п</w:t>
      </w:r>
      <w:r w:rsidRPr="00A10EE0">
        <w:rPr>
          <w:spacing w:val="-3"/>
          <w:w w:val="112"/>
          <w:sz w:val="28"/>
          <w:szCs w:val="28"/>
        </w:rPr>
        <w:t>е</w:t>
      </w:r>
      <w:r w:rsidRPr="00A10EE0">
        <w:rPr>
          <w:w w:val="117"/>
          <w:sz w:val="28"/>
          <w:szCs w:val="28"/>
        </w:rPr>
        <w:t>р</w:t>
      </w:r>
      <w:r w:rsidRPr="00A10EE0">
        <w:rPr>
          <w:spacing w:val="-3"/>
          <w:w w:val="106"/>
          <w:sz w:val="28"/>
          <w:szCs w:val="28"/>
        </w:rPr>
        <w:t>в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4"/>
          <w:w w:val="111"/>
          <w:sz w:val="28"/>
          <w:szCs w:val="28"/>
        </w:rPr>
        <w:t>н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3"/>
          <w:w w:val="112"/>
          <w:sz w:val="28"/>
          <w:szCs w:val="28"/>
        </w:rPr>
        <w:t>ч</w:t>
      </w:r>
      <w:r w:rsidRPr="00A10EE0">
        <w:rPr>
          <w:spacing w:val="-3"/>
          <w:w w:val="107"/>
          <w:sz w:val="28"/>
          <w:szCs w:val="28"/>
        </w:rPr>
        <w:t>а</w:t>
      </w:r>
      <w:r w:rsidRPr="00A10EE0">
        <w:rPr>
          <w:spacing w:val="-4"/>
          <w:w w:val="105"/>
          <w:sz w:val="28"/>
          <w:szCs w:val="28"/>
        </w:rPr>
        <w:t>л</w:t>
      </w:r>
      <w:r w:rsidRPr="00A10EE0">
        <w:rPr>
          <w:w w:val="107"/>
          <w:sz w:val="28"/>
          <w:szCs w:val="28"/>
        </w:rPr>
        <w:t>ь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spacing w:val="-4"/>
          <w:w w:val="110"/>
          <w:sz w:val="28"/>
          <w:szCs w:val="28"/>
        </w:rPr>
        <w:t>ы</w:t>
      </w:r>
      <w:r w:rsidRPr="00A10EE0">
        <w:rPr>
          <w:w w:val="104"/>
          <w:sz w:val="28"/>
          <w:szCs w:val="28"/>
        </w:rPr>
        <w:t>х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spacing w:val="-3"/>
          <w:w w:val="105"/>
          <w:sz w:val="28"/>
          <w:szCs w:val="28"/>
        </w:rPr>
        <w:t>с</w:t>
      </w:r>
      <w:r w:rsidRPr="00A10EE0">
        <w:rPr>
          <w:spacing w:val="-4"/>
          <w:w w:val="113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с</w:t>
      </w:r>
      <w:r w:rsidRPr="00A10EE0">
        <w:rPr>
          <w:spacing w:val="-3"/>
          <w:w w:val="113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3"/>
          <w:w w:val="103"/>
          <w:sz w:val="28"/>
          <w:szCs w:val="28"/>
        </w:rPr>
        <w:t>м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4"/>
          <w:w w:val="113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3"/>
          <w:w w:val="110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4"/>
          <w:w w:val="106"/>
          <w:sz w:val="28"/>
          <w:szCs w:val="28"/>
        </w:rPr>
        <w:t>в</w:t>
      </w:r>
      <w:r w:rsidRPr="00A10EE0">
        <w:rPr>
          <w:spacing w:val="-3"/>
          <w:w w:val="107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н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spacing w:val="-4"/>
          <w:w w:val="110"/>
          <w:sz w:val="28"/>
          <w:szCs w:val="28"/>
        </w:rPr>
        <w:t>ы</w:t>
      </w:r>
      <w:r w:rsidRPr="00A10EE0">
        <w:rPr>
          <w:w w:val="104"/>
          <w:sz w:val="28"/>
          <w:szCs w:val="28"/>
        </w:rPr>
        <w:t>х</w:t>
      </w:r>
      <w:r w:rsidRPr="00A10EE0">
        <w:rPr>
          <w:sz w:val="28"/>
          <w:szCs w:val="28"/>
        </w:rPr>
        <w:t xml:space="preserve"> </w:t>
      </w:r>
      <w:r w:rsidRPr="00A10EE0">
        <w:rPr>
          <w:spacing w:val="-2"/>
          <w:w w:val="110"/>
          <w:sz w:val="28"/>
          <w:szCs w:val="28"/>
        </w:rPr>
        <w:t>п</w:t>
      </w:r>
      <w:r w:rsidRPr="00A10EE0">
        <w:rPr>
          <w:spacing w:val="-2"/>
          <w:w w:val="118"/>
          <w:sz w:val="28"/>
          <w:szCs w:val="28"/>
        </w:rPr>
        <w:t>р</w:t>
      </w:r>
      <w:r w:rsidRPr="00A10EE0">
        <w:rPr>
          <w:spacing w:val="-2"/>
          <w:w w:val="113"/>
          <w:sz w:val="28"/>
          <w:szCs w:val="28"/>
        </w:rPr>
        <w:t>е</w:t>
      </w:r>
      <w:r w:rsidRPr="00A10EE0">
        <w:rPr>
          <w:sz w:val="28"/>
          <w:szCs w:val="28"/>
        </w:rPr>
        <w:t>д</w:t>
      </w:r>
      <w:r w:rsidRPr="00A10EE0">
        <w:rPr>
          <w:spacing w:val="-1"/>
          <w:w w:val="106"/>
          <w:sz w:val="28"/>
          <w:szCs w:val="28"/>
        </w:rPr>
        <w:t>с</w:t>
      </w:r>
      <w:r w:rsidRPr="00A10EE0">
        <w:rPr>
          <w:spacing w:val="-2"/>
          <w:w w:val="114"/>
          <w:sz w:val="28"/>
          <w:szCs w:val="28"/>
        </w:rPr>
        <w:t>т</w:t>
      </w:r>
      <w:r w:rsidRPr="00A10EE0">
        <w:rPr>
          <w:spacing w:val="-3"/>
          <w:w w:val="108"/>
          <w:sz w:val="28"/>
          <w:szCs w:val="28"/>
        </w:rPr>
        <w:t>а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-3"/>
          <w:w w:val="106"/>
          <w:sz w:val="28"/>
          <w:szCs w:val="28"/>
        </w:rPr>
        <w:t>б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3"/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2"/>
          <w:w w:val="113"/>
          <w:sz w:val="28"/>
          <w:szCs w:val="28"/>
        </w:rPr>
        <w:t>ч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2"/>
          <w:w w:val="107"/>
          <w:sz w:val="28"/>
          <w:szCs w:val="28"/>
        </w:rPr>
        <w:t>к</w:t>
      </w:r>
      <w:r w:rsidRPr="00A10EE0">
        <w:rPr>
          <w:spacing w:val="-3"/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-2"/>
          <w:w w:val="113"/>
          <w:sz w:val="28"/>
          <w:szCs w:val="28"/>
        </w:rPr>
        <w:t>о</w:t>
      </w:r>
      <w:r w:rsidRPr="00A10EE0">
        <w:rPr>
          <w:spacing w:val="-2"/>
          <w:w w:val="106"/>
          <w:sz w:val="28"/>
          <w:szCs w:val="28"/>
        </w:rPr>
        <w:t>б</w:t>
      </w:r>
      <w:r w:rsidRPr="00A10EE0">
        <w:rPr>
          <w:w w:val="112"/>
          <w:sz w:val="28"/>
          <w:szCs w:val="28"/>
        </w:rPr>
        <w:t>ъ</w:t>
      </w:r>
      <w:r w:rsidRPr="00A10EE0">
        <w:rPr>
          <w:spacing w:val="-2"/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к</w:t>
      </w:r>
      <w:r w:rsidRPr="00A10EE0">
        <w:rPr>
          <w:spacing w:val="-3"/>
          <w:w w:val="114"/>
          <w:sz w:val="28"/>
          <w:szCs w:val="28"/>
        </w:rPr>
        <w:t>т</w:t>
      </w:r>
      <w:r w:rsidRPr="00A10EE0">
        <w:rPr>
          <w:spacing w:val="-2"/>
          <w:w w:val="108"/>
          <w:sz w:val="28"/>
          <w:szCs w:val="28"/>
        </w:rPr>
        <w:t>а</w:t>
      </w:r>
      <w:r w:rsidRPr="00A10EE0">
        <w:rPr>
          <w:spacing w:val="-2"/>
          <w:w w:val="105"/>
          <w:sz w:val="28"/>
          <w:szCs w:val="28"/>
        </w:rPr>
        <w:t>х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-3"/>
          <w:w w:val="110"/>
          <w:sz w:val="28"/>
          <w:szCs w:val="28"/>
        </w:rPr>
        <w:t>п</w:t>
      </w:r>
      <w:r w:rsidRPr="00A10EE0">
        <w:rPr>
          <w:spacing w:val="-2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10"/>
          <w:sz w:val="28"/>
          <w:szCs w:val="28"/>
        </w:rPr>
        <w:t>ц</w:t>
      </w:r>
      <w:r w:rsidRPr="00A10EE0">
        <w:rPr>
          <w:spacing w:val="-2"/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-3"/>
          <w:w w:val="106"/>
          <w:sz w:val="28"/>
          <w:szCs w:val="28"/>
        </w:rPr>
        <w:t>с</w:t>
      </w:r>
      <w:r w:rsidRPr="00A10EE0">
        <w:rPr>
          <w:spacing w:val="-2"/>
          <w:w w:val="108"/>
          <w:sz w:val="28"/>
          <w:szCs w:val="28"/>
        </w:rPr>
        <w:t>а</w:t>
      </w:r>
      <w:r w:rsidRPr="00A10EE0">
        <w:rPr>
          <w:spacing w:val="-2"/>
          <w:w w:val="105"/>
          <w:sz w:val="28"/>
          <w:szCs w:val="28"/>
        </w:rPr>
        <w:t>х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-3"/>
          <w:w w:val="115"/>
          <w:sz w:val="28"/>
          <w:szCs w:val="28"/>
        </w:rPr>
        <w:t>я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4"/>
          <w:w w:val="104"/>
          <w:sz w:val="28"/>
          <w:szCs w:val="28"/>
        </w:rPr>
        <w:t>л</w:t>
      </w:r>
      <w:r w:rsidRPr="00A10EE0">
        <w:rPr>
          <w:w w:val="111"/>
          <w:sz w:val="28"/>
          <w:szCs w:val="28"/>
        </w:rPr>
        <w:t>е</w:t>
      </w:r>
      <w:r w:rsidRPr="00A10EE0">
        <w:rPr>
          <w:spacing w:val="-4"/>
          <w:w w:val="110"/>
          <w:sz w:val="28"/>
          <w:szCs w:val="28"/>
        </w:rPr>
        <w:t>н</w:t>
      </w:r>
      <w:r w:rsidRPr="00A10EE0">
        <w:rPr>
          <w:w w:val="112"/>
          <w:sz w:val="28"/>
          <w:szCs w:val="28"/>
        </w:rPr>
        <w:t>и</w:t>
      </w:r>
      <w:r w:rsidRPr="00A10EE0">
        <w:rPr>
          <w:spacing w:val="-5"/>
          <w:w w:val="112"/>
          <w:sz w:val="28"/>
          <w:szCs w:val="28"/>
        </w:rPr>
        <w:t>я</w:t>
      </w:r>
      <w:r w:rsidRPr="00A10EE0">
        <w:rPr>
          <w:spacing w:val="-4"/>
          <w:w w:val="103"/>
          <w:sz w:val="28"/>
          <w:szCs w:val="28"/>
        </w:rPr>
        <w:t>х</w:t>
      </w:r>
      <w:r w:rsidRPr="00A10EE0">
        <w:rPr>
          <w:w w:val="118"/>
          <w:sz w:val="28"/>
          <w:szCs w:val="28"/>
        </w:rPr>
        <w:t>,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spacing w:val="-4"/>
          <w:w w:val="109"/>
          <w:sz w:val="28"/>
          <w:szCs w:val="28"/>
        </w:rPr>
        <w:t>з</w:t>
      </w:r>
      <w:r w:rsidRPr="00A10EE0">
        <w:rPr>
          <w:w w:val="106"/>
          <w:sz w:val="28"/>
          <w:szCs w:val="28"/>
        </w:rPr>
        <w:t>а</w:t>
      </w:r>
      <w:r w:rsidRPr="00A10EE0">
        <w:rPr>
          <w:spacing w:val="-5"/>
          <w:w w:val="105"/>
          <w:sz w:val="28"/>
          <w:szCs w:val="28"/>
        </w:rPr>
        <w:t>к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4"/>
          <w:w w:val="110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5"/>
          <w:w w:val="102"/>
          <w:sz w:val="28"/>
          <w:szCs w:val="28"/>
        </w:rPr>
        <w:t>м</w:t>
      </w:r>
      <w:r w:rsidRPr="00A10EE0">
        <w:rPr>
          <w:spacing w:val="-4"/>
          <w:w w:val="111"/>
          <w:sz w:val="28"/>
          <w:szCs w:val="28"/>
        </w:rPr>
        <w:t>е</w:t>
      </w:r>
      <w:r w:rsidRPr="00A10EE0">
        <w:rPr>
          <w:w w:val="116"/>
          <w:sz w:val="28"/>
          <w:szCs w:val="28"/>
        </w:rPr>
        <w:t>р</w:t>
      </w:r>
      <w:r w:rsidRPr="00A10EE0">
        <w:rPr>
          <w:spacing w:val="-4"/>
          <w:w w:val="110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5"/>
          <w:w w:val="103"/>
          <w:sz w:val="28"/>
          <w:szCs w:val="28"/>
        </w:rPr>
        <w:t>с</w:t>
      </w:r>
      <w:r w:rsidRPr="00A10EE0">
        <w:rPr>
          <w:spacing w:val="-4"/>
          <w:w w:val="112"/>
          <w:sz w:val="28"/>
          <w:szCs w:val="28"/>
        </w:rPr>
        <w:t>т</w:t>
      </w:r>
      <w:r w:rsidRPr="00A10EE0">
        <w:rPr>
          <w:spacing w:val="-5"/>
          <w:w w:val="112"/>
          <w:sz w:val="28"/>
          <w:szCs w:val="28"/>
        </w:rPr>
        <w:t>я</w:t>
      </w:r>
      <w:r w:rsidRPr="00A10EE0">
        <w:rPr>
          <w:spacing w:val="-4"/>
          <w:w w:val="103"/>
          <w:sz w:val="28"/>
          <w:szCs w:val="28"/>
        </w:rPr>
        <w:t>х</w:t>
      </w:r>
      <w:r w:rsidRPr="00A10EE0">
        <w:rPr>
          <w:w w:val="118"/>
          <w:sz w:val="28"/>
          <w:szCs w:val="28"/>
        </w:rPr>
        <w:t>,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spacing w:val="-4"/>
          <w:w w:val="111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б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spacing w:val="-4"/>
          <w:w w:val="111"/>
          <w:sz w:val="28"/>
          <w:szCs w:val="28"/>
        </w:rPr>
        <w:t>о</w:t>
      </w:r>
      <w:r w:rsidRPr="00A10EE0">
        <w:rPr>
          <w:w w:val="103"/>
          <w:sz w:val="28"/>
          <w:szCs w:val="28"/>
        </w:rPr>
        <w:t>с</w:t>
      </w:r>
      <w:r w:rsidRPr="00A10EE0">
        <w:rPr>
          <w:spacing w:val="-5"/>
          <w:w w:val="110"/>
          <w:sz w:val="28"/>
          <w:szCs w:val="28"/>
        </w:rPr>
        <w:t>н</w:t>
      </w:r>
      <w:r w:rsidRPr="00A10EE0">
        <w:rPr>
          <w:spacing w:val="-4"/>
          <w:w w:val="111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в</w:t>
      </w:r>
      <w:r w:rsidRPr="00A10EE0">
        <w:rPr>
          <w:spacing w:val="-5"/>
          <w:w w:val="110"/>
          <w:sz w:val="28"/>
          <w:szCs w:val="28"/>
        </w:rPr>
        <w:t>н</w:t>
      </w:r>
      <w:r w:rsidRPr="00A10EE0">
        <w:rPr>
          <w:spacing w:val="-4"/>
          <w:w w:val="109"/>
          <w:sz w:val="28"/>
          <w:szCs w:val="28"/>
        </w:rPr>
        <w:t>ы</w:t>
      </w:r>
      <w:r w:rsidRPr="00A10EE0">
        <w:rPr>
          <w:w w:val="103"/>
          <w:sz w:val="28"/>
          <w:szCs w:val="28"/>
        </w:rPr>
        <w:t>х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spacing w:val="-4"/>
          <w:w w:val="104"/>
          <w:sz w:val="28"/>
          <w:szCs w:val="28"/>
        </w:rPr>
        <w:t>б</w:t>
      </w:r>
      <w:r w:rsidRPr="00A10EE0">
        <w:rPr>
          <w:spacing w:val="-5"/>
          <w:w w:val="112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4"/>
          <w:w w:val="104"/>
          <w:sz w:val="28"/>
          <w:szCs w:val="28"/>
        </w:rPr>
        <w:t>л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4"/>
          <w:w w:val="103"/>
          <w:sz w:val="28"/>
          <w:szCs w:val="28"/>
        </w:rPr>
        <w:t>г</w:t>
      </w:r>
      <w:r w:rsidRPr="00A10EE0">
        <w:rPr>
          <w:w w:val="112"/>
          <w:sz w:val="28"/>
          <w:szCs w:val="28"/>
        </w:rPr>
        <w:t>и</w:t>
      </w:r>
      <w:r w:rsidRPr="00A10EE0">
        <w:rPr>
          <w:spacing w:val="-5"/>
          <w:w w:val="110"/>
          <w:sz w:val="28"/>
          <w:szCs w:val="28"/>
        </w:rPr>
        <w:t>ч</w:t>
      </w:r>
      <w:r w:rsidRPr="00A10EE0">
        <w:rPr>
          <w:w w:val="111"/>
          <w:sz w:val="28"/>
          <w:szCs w:val="28"/>
        </w:rPr>
        <w:t>е</w:t>
      </w:r>
      <w:r w:rsidRPr="00A10EE0">
        <w:rPr>
          <w:spacing w:val="-4"/>
          <w:w w:val="103"/>
          <w:sz w:val="28"/>
          <w:szCs w:val="28"/>
        </w:rPr>
        <w:t>с</w:t>
      </w:r>
      <w:r w:rsidRPr="00A10EE0">
        <w:rPr>
          <w:spacing w:val="-5"/>
          <w:w w:val="105"/>
          <w:sz w:val="28"/>
          <w:szCs w:val="28"/>
        </w:rPr>
        <w:t>к</w:t>
      </w:r>
      <w:r w:rsidRPr="00A10EE0">
        <w:rPr>
          <w:spacing w:val="-4"/>
          <w:w w:val="112"/>
          <w:sz w:val="28"/>
          <w:szCs w:val="28"/>
        </w:rPr>
        <w:t>и</w:t>
      </w:r>
      <w:r w:rsidRPr="00A10EE0">
        <w:rPr>
          <w:w w:val="103"/>
          <w:sz w:val="28"/>
          <w:szCs w:val="28"/>
        </w:rPr>
        <w:t>х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spacing w:val="-4"/>
          <w:w w:val="112"/>
          <w:sz w:val="28"/>
          <w:szCs w:val="28"/>
        </w:rPr>
        <w:t>т</w:t>
      </w:r>
      <w:r w:rsidRPr="00A10EE0">
        <w:rPr>
          <w:spacing w:val="-5"/>
          <w:w w:val="111"/>
          <w:sz w:val="28"/>
          <w:szCs w:val="28"/>
        </w:rPr>
        <w:t>е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3"/>
          <w:w w:val="114"/>
          <w:sz w:val="28"/>
          <w:szCs w:val="28"/>
        </w:rPr>
        <w:t>я</w:t>
      </w:r>
      <w:r w:rsidRPr="00A10EE0">
        <w:rPr>
          <w:spacing w:val="-4"/>
          <w:w w:val="104"/>
          <w:sz w:val="28"/>
          <w:szCs w:val="28"/>
        </w:rPr>
        <w:t>х</w:t>
      </w:r>
      <w:r w:rsidRPr="00A10EE0">
        <w:rPr>
          <w:w w:val="119"/>
          <w:sz w:val="28"/>
          <w:szCs w:val="28"/>
        </w:rPr>
        <w:t>,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3"/>
          <w:w w:val="112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б</w:t>
      </w:r>
      <w:r w:rsidRPr="00A10EE0">
        <w:rPr>
          <w:spacing w:val="-15"/>
          <w:sz w:val="28"/>
          <w:szCs w:val="28"/>
        </w:rPr>
        <w:t xml:space="preserve"> </w:t>
      </w:r>
      <w:r w:rsidRPr="00A10EE0">
        <w:rPr>
          <w:spacing w:val="-3"/>
          <w:w w:val="111"/>
          <w:sz w:val="28"/>
          <w:szCs w:val="28"/>
        </w:rPr>
        <w:t>э</w:t>
      </w:r>
      <w:r w:rsidRPr="00A10EE0">
        <w:rPr>
          <w:spacing w:val="-3"/>
          <w:w w:val="106"/>
          <w:sz w:val="28"/>
          <w:szCs w:val="28"/>
        </w:rPr>
        <w:t>к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4"/>
          <w:w w:val="105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3"/>
          <w:w w:val="105"/>
          <w:sz w:val="28"/>
          <w:szCs w:val="28"/>
        </w:rPr>
        <w:t>с</w:t>
      </w:r>
      <w:r w:rsidRPr="00A10EE0">
        <w:rPr>
          <w:spacing w:val="-3"/>
          <w:w w:val="113"/>
          <w:sz w:val="28"/>
          <w:szCs w:val="28"/>
        </w:rPr>
        <w:t>т</w:t>
      </w:r>
      <w:r w:rsidRPr="00A10EE0">
        <w:rPr>
          <w:spacing w:val="-4"/>
          <w:w w:val="112"/>
          <w:sz w:val="28"/>
          <w:szCs w:val="28"/>
        </w:rPr>
        <w:t>е</w:t>
      </w:r>
      <w:r w:rsidRPr="00A10EE0">
        <w:rPr>
          <w:w w:val="103"/>
          <w:sz w:val="28"/>
          <w:szCs w:val="28"/>
        </w:rPr>
        <w:t>м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spacing w:val="-3"/>
          <w:w w:val="112"/>
          <w:sz w:val="28"/>
          <w:szCs w:val="28"/>
        </w:rPr>
        <w:t>о</w:t>
      </w:r>
      <w:r w:rsidRPr="00A10EE0">
        <w:rPr>
          <w:w w:val="113"/>
          <w:sz w:val="28"/>
          <w:szCs w:val="28"/>
        </w:rPr>
        <w:t>й</w:t>
      </w:r>
      <w:r w:rsidRPr="00A10EE0">
        <w:rPr>
          <w:spacing w:val="-15"/>
          <w:sz w:val="28"/>
          <w:szCs w:val="28"/>
        </w:rPr>
        <w:t xml:space="preserve"> </w:t>
      </w:r>
      <w:r w:rsidRPr="00A10EE0">
        <w:rPr>
          <w:spacing w:val="-3"/>
          <w:w w:val="112"/>
          <w:sz w:val="28"/>
          <w:szCs w:val="28"/>
        </w:rPr>
        <w:t>о</w:t>
      </w:r>
      <w:r w:rsidRPr="00A10EE0">
        <w:rPr>
          <w:w w:val="117"/>
          <w:sz w:val="28"/>
          <w:szCs w:val="28"/>
        </w:rPr>
        <w:t>р</w:t>
      </w:r>
      <w:r w:rsidRPr="00A10EE0">
        <w:rPr>
          <w:spacing w:val="-4"/>
          <w:w w:val="104"/>
          <w:sz w:val="28"/>
          <w:szCs w:val="28"/>
        </w:rPr>
        <w:t>г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3"/>
          <w:w w:val="110"/>
          <w:sz w:val="28"/>
          <w:szCs w:val="28"/>
        </w:rPr>
        <w:t>з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4"/>
          <w:w w:val="109"/>
          <w:sz w:val="28"/>
          <w:szCs w:val="28"/>
        </w:rPr>
        <w:t>ц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4"/>
          <w:w w:val="106"/>
          <w:sz w:val="28"/>
          <w:szCs w:val="28"/>
        </w:rPr>
        <w:t>ж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w w:val="110"/>
          <w:sz w:val="28"/>
          <w:szCs w:val="28"/>
        </w:rPr>
        <w:t>з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spacing w:val="-4"/>
          <w:w w:val="113"/>
          <w:sz w:val="28"/>
          <w:szCs w:val="28"/>
        </w:rPr>
        <w:t>и</w:t>
      </w:r>
      <w:r w:rsidRPr="00A10EE0">
        <w:rPr>
          <w:w w:val="119"/>
          <w:sz w:val="28"/>
          <w:szCs w:val="28"/>
        </w:rPr>
        <w:t>,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4"/>
          <w:w w:val="106"/>
          <w:sz w:val="28"/>
          <w:szCs w:val="28"/>
        </w:rPr>
        <w:t>в</w:t>
      </w:r>
      <w:r w:rsidRPr="00A10EE0">
        <w:rPr>
          <w:spacing w:val="-3"/>
          <w:w w:val="110"/>
          <w:sz w:val="28"/>
          <w:szCs w:val="28"/>
        </w:rPr>
        <w:t>з</w:t>
      </w:r>
      <w:r w:rsidRPr="00A10EE0">
        <w:rPr>
          <w:spacing w:val="-4"/>
          <w:w w:val="107"/>
          <w:sz w:val="28"/>
          <w:szCs w:val="28"/>
        </w:rPr>
        <w:t>а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3"/>
          <w:w w:val="103"/>
          <w:sz w:val="28"/>
          <w:szCs w:val="28"/>
        </w:rPr>
        <w:t>м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3"/>
          <w:w w:val="105"/>
          <w:sz w:val="28"/>
          <w:szCs w:val="28"/>
        </w:rPr>
        <w:t>с</w:t>
      </w:r>
      <w:r w:rsidRPr="00A10EE0">
        <w:rPr>
          <w:spacing w:val="-4"/>
          <w:w w:val="106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я</w:t>
      </w:r>
      <w:r w:rsidRPr="00A10EE0">
        <w:rPr>
          <w:spacing w:val="-3"/>
          <w:w w:val="110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и</w:t>
      </w:r>
      <w:r w:rsidRPr="00A10EE0">
        <w:rPr>
          <w:sz w:val="28"/>
          <w:szCs w:val="28"/>
        </w:rPr>
        <w:t xml:space="preserve"> </w:t>
      </w:r>
      <w:r w:rsidRPr="00A10EE0">
        <w:rPr>
          <w:spacing w:val="-2"/>
          <w:w w:val="107"/>
          <w:sz w:val="28"/>
          <w:szCs w:val="28"/>
        </w:rPr>
        <w:t>ж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2"/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г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07"/>
          <w:sz w:val="28"/>
          <w:szCs w:val="28"/>
        </w:rPr>
        <w:t>ж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3"/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г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-2"/>
          <w:w w:val="106"/>
          <w:sz w:val="28"/>
          <w:szCs w:val="28"/>
        </w:rPr>
        <w:t>б</w:t>
      </w:r>
      <w:r w:rsidRPr="00A10EE0">
        <w:rPr>
          <w:spacing w:val="-3"/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2"/>
          <w:w w:val="118"/>
          <w:sz w:val="28"/>
          <w:szCs w:val="28"/>
        </w:rPr>
        <w:t>ф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3"/>
          <w:w w:val="118"/>
          <w:sz w:val="28"/>
          <w:szCs w:val="28"/>
        </w:rPr>
        <w:t>р</w:t>
      </w:r>
      <w:r w:rsidRPr="00A10EE0">
        <w:rPr>
          <w:spacing w:val="-2"/>
          <w:w w:val="113"/>
          <w:sz w:val="28"/>
          <w:szCs w:val="28"/>
        </w:rPr>
        <w:t>е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3"/>
          <w:w w:val="106"/>
          <w:sz w:val="28"/>
          <w:szCs w:val="28"/>
        </w:rPr>
        <w:t>с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spacing w:val="-2"/>
          <w:w w:val="113"/>
          <w:sz w:val="28"/>
          <w:szCs w:val="28"/>
        </w:rPr>
        <w:t>е</w:t>
      </w:r>
      <w:r w:rsidRPr="00A10EE0">
        <w:rPr>
          <w:sz w:val="28"/>
          <w:szCs w:val="28"/>
        </w:rPr>
        <w:t>д</w:t>
      </w:r>
      <w:r w:rsidRPr="00A10EE0">
        <w:rPr>
          <w:spacing w:val="-1"/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spacing w:val="-2"/>
          <w:w w:val="108"/>
          <w:sz w:val="28"/>
          <w:szCs w:val="28"/>
        </w:rPr>
        <w:t>в</w:t>
      </w:r>
      <w:r w:rsidRPr="00A10EE0">
        <w:rPr>
          <w:spacing w:val="-3"/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2"/>
          <w:w w:val="114"/>
          <w:sz w:val="28"/>
          <w:szCs w:val="28"/>
        </w:rPr>
        <w:t>т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spacing w:val="-2"/>
          <w:w w:val="111"/>
          <w:sz w:val="28"/>
          <w:szCs w:val="28"/>
        </w:rPr>
        <w:t>з</w:t>
      </w:r>
      <w:r w:rsidRPr="00A10EE0">
        <w:rPr>
          <w:spacing w:val="-3"/>
          <w:w w:val="103"/>
          <w:sz w:val="28"/>
          <w:szCs w:val="28"/>
        </w:rPr>
        <w:t>м</w:t>
      </w:r>
      <w:r w:rsidRPr="00A10EE0">
        <w:rPr>
          <w:spacing w:val="-3"/>
          <w:w w:val="112"/>
          <w:sz w:val="28"/>
          <w:szCs w:val="28"/>
        </w:rPr>
        <w:t>е</w:t>
      </w:r>
      <w:r w:rsidRPr="00A10EE0">
        <w:rPr>
          <w:w w:val="111"/>
          <w:sz w:val="28"/>
          <w:szCs w:val="28"/>
        </w:rPr>
        <w:t>н</w:t>
      </w:r>
      <w:r w:rsidRPr="00A10EE0">
        <w:rPr>
          <w:spacing w:val="-4"/>
          <w:w w:val="112"/>
          <w:sz w:val="28"/>
          <w:szCs w:val="28"/>
        </w:rPr>
        <w:t>ч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3"/>
          <w:w w:val="106"/>
          <w:sz w:val="28"/>
          <w:szCs w:val="28"/>
        </w:rPr>
        <w:t>в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3"/>
          <w:w w:val="105"/>
          <w:sz w:val="28"/>
          <w:szCs w:val="28"/>
        </w:rPr>
        <w:t>с</w:t>
      </w:r>
      <w:r w:rsidRPr="00A10EE0">
        <w:rPr>
          <w:spacing w:val="-4"/>
          <w:w w:val="113"/>
          <w:sz w:val="28"/>
          <w:szCs w:val="28"/>
        </w:rPr>
        <w:t>т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w w:val="87"/>
          <w:sz w:val="28"/>
          <w:szCs w:val="28"/>
        </w:rPr>
        <w:t>;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3"/>
          <w:w w:val="112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в</w:t>
      </w:r>
      <w:r w:rsidRPr="00A10EE0">
        <w:rPr>
          <w:spacing w:val="-4"/>
          <w:w w:val="105"/>
          <w:sz w:val="28"/>
          <w:szCs w:val="28"/>
        </w:rPr>
        <w:t>л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2"/>
          <w:sz w:val="28"/>
          <w:szCs w:val="28"/>
        </w:rPr>
        <w:t>д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4"/>
          <w:w w:val="111"/>
          <w:sz w:val="28"/>
          <w:szCs w:val="28"/>
        </w:rPr>
        <w:t>н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3"/>
          <w:w w:val="109"/>
          <w:sz w:val="28"/>
          <w:szCs w:val="28"/>
        </w:rPr>
        <w:lastRenderedPageBreak/>
        <w:t>п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4"/>
          <w:w w:val="111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я</w:t>
      </w:r>
      <w:r w:rsidRPr="00A10EE0">
        <w:rPr>
          <w:spacing w:val="-3"/>
          <w:w w:val="113"/>
          <w:sz w:val="28"/>
          <w:szCs w:val="28"/>
        </w:rPr>
        <w:t>т</w:t>
      </w:r>
      <w:r w:rsidRPr="00A10EE0">
        <w:rPr>
          <w:spacing w:val="-4"/>
          <w:w w:val="113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й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spacing w:val="-3"/>
          <w:w w:val="110"/>
          <w:sz w:val="28"/>
          <w:szCs w:val="28"/>
        </w:rPr>
        <w:t>ы</w:t>
      </w:r>
      <w:r w:rsidRPr="00A10EE0">
        <w:rPr>
          <w:w w:val="103"/>
          <w:sz w:val="28"/>
          <w:szCs w:val="28"/>
        </w:rPr>
        <w:t>м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4"/>
          <w:w w:val="107"/>
          <w:sz w:val="28"/>
          <w:szCs w:val="28"/>
        </w:rPr>
        <w:t>а</w:t>
      </w:r>
      <w:r w:rsidRPr="00A10EE0">
        <w:rPr>
          <w:w w:val="109"/>
          <w:sz w:val="28"/>
          <w:szCs w:val="28"/>
        </w:rPr>
        <w:t>п</w:t>
      </w:r>
      <w:r w:rsidRPr="00A10EE0">
        <w:rPr>
          <w:spacing w:val="-3"/>
          <w:w w:val="109"/>
          <w:sz w:val="28"/>
          <w:szCs w:val="28"/>
        </w:rPr>
        <w:t>п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4"/>
          <w:w w:val="113"/>
          <w:sz w:val="28"/>
          <w:szCs w:val="28"/>
        </w:rPr>
        <w:t>т</w:t>
      </w:r>
      <w:r w:rsidRPr="00A10EE0">
        <w:rPr>
          <w:spacing w:val="-3"/>
          <w:w w:val="112"/>
          <w:sz w:val="28"/>
          <w:szCs w:val="28"/>
        </w:rPr>
        <w:t>о</w:t>
      </w:r>
      <w:r w:rsidRPr="00A10EE0">
        <w:rPr>
          <w:w w:val="103"/>
          <w:sz w:val="28"/>
          <w:szCs w:val="28"/>
        </w:rPr>
        <w:t>м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3"/>
          <w:w w:val="105"/>
          <w:sz w:val="28"/>
          <w:szCs w:val="28"/>
        </w:rPr>
        <w:t>б</w:t>
      </w:r>
      <w:r w:rsidRPr="00A10EE0">
        <w:rPr>
          <w:spacing w:val="-4"/>
          <w:w w:val="113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3"/>
          <w:w w:val="105"/>
          <w:sz w:val="28"/>
          <w:szCs w:val="28"/>
        </w:rPr>
        <w:t>л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3"/>
          <w:w w:val="104"/>
          <w:sz w:val="28"/>
          <w:szCs w:val="28"/>
        </w:rPr>
        <w:t>г</w:t>
      </w:r>
      <w:r w:rsidRPr="00A10EE0">
        <w:rPr>
          <w:spacing w:val="-4"/>
          <w:w w:val="113"/>
          <w:sz w:val="28"/>
          <w:szCs w:val="28"/>
        </w:rPr>
        <w:t>и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w w:val="87"/>
          <w:sz w:val="28"/>
          <w:szCs w:val="28"/>
        </w:rPr>
        <w:t>;</w:t>
      </w:r>
      <w:r w:rsidRPr="00A10EE0">
        <w:rPr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20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2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21"/>
          <w:sz w:val="28"/>
          <w:szCs w:val="28"/>
        </w:rPr>
        <w:t xml:space="preserve"> 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2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2"/>
          <w:w w:val="113"/>
          <w:sz w:val="28"/>
          <w:szCs w:val="28"/>
        </w:rPr>
        <w:t>ч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3"/>
          <w:w w:val="107"/>
          <w:sz w:val="28"/>
          <w:szCs w:val="28"/>
        </w:rPr>
        <w:t>к</w:t>
      </w:r>
      <w:r w:rsidRPr="00A10EE0">
        <w:rPr>
          <w:spacing w:val="-2"/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spacing w:val="-3"/>
          <w:w w:val="108"/>
          <w:sz w:val="28"/>
          <w:szCs w:val="28"/>
        </w:rPr>
        <w:t>а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-2"/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3"/>
          <w:w w:val="110"/>
          <w:sz w:val="28"/>
          <w:szCs w:val="28"/>
        </w:rPr>
        <w:t>п</w:t>
      </w:r>
      <w:r w:rsidRPr="00A10EE0">
        <w:rPr>
          <w:spacing w:val="-2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spacing w:val="-3"/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3"/>
          <w:w w:val="107"/>
          <w:sz w:val="28"/>
          <w:szCs w:val="28"/>
        </w:rPr>
        <w:t>л</w:t>
      </w:r>
      <w:r w:rsidRPr="00A10EE0">
        <w:rPr>
          <w:spacing w:val="-2"/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ж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spacing w:val="-2"/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spacing w:val="-2"/>
          <w:w w:val="106"/>
          <w:sz w:val="28"/>
          <w:szCs w:val="28"/>
        </w:rPr>
        <w:t>б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3"/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2"/>
          <w:w w:val="113"/>
          <w:sz w:val="28"/>
          <w:szCs w:val="28"/>
        </w:rPr>
        <w:t>ч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3"/>
          <w:w w:val="107"/>
          <w:sz w:val="28"/>
          <w:szCs w:val="28"/>
        </w:rPr>
        <w:t>к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э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2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2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2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26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51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27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э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26"/>
          <w:sz w:val="28"/>
          <w:szCs w:val="28"/>
        </w:rPr>
        <w:t xml:space="preserve"> 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27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27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ю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149" w:firstLine="709"/>
        <w:textAlignment w:val="auto"/>
        <w:rPr>
          <w:sz w:val="28"/>
          <w:szCs w:val="28"/>
        </w:rPr>
      </w:pPr>
      <w:r w:rsidRPr="00A10EE0">
        <w:rPr>
          <w:w w:val="118"/>
          <w:sz w:val="28"/>
          <w:szCs w:val="28"/>
        </w:rPr>
        <w:t>ф</w:t>
      </w:r>
      <w:r w:rsidRPr="00A10EE0">
        <w:rPr>
          <w:spacing w:val="1"/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2"/>
          <w:sz w:val="28"/>
          <w:szCs w:val="28"/>
        </w:rPr>
        <w:t>н</w:t>
      </w:r>
      <w:r w:rsidRPr="00A10EE0">
        <w:rPr>
          <w:spacing w:val="1"/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71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-50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71"/>
          <w:sz w:val="28"/>
          <w:szCs w:val="28"/>
        </w:rPr>
        <w:t xml:space="preserve"> </w:t>
      </w:r>
      <w:r w:rsidRPr="00A10EE0">
        <w:rPr>
          <w:spacing w:val="1"/>
          <w:w w:val="112"/>
          <w:sz w:val="28"/>
          <w:szCs w:val="28"/>
        </w:rPr>
        <w:t>э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spacing w:val="1"/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71"/>
          <w:sz w:val="28"/>
          <w:szCs w:val="28"/>
        </w:rPr>
        <w:t xml:space="preserve"> </w:t>
      </w:r>
      <w:r w:rsidRPr="00A10EE0">
        <w:rPr>
          <w:w w:val="105"/>
          <w:sz w:val="28"/>
          <w:szCs w:val="28"/>
        </w:rPr>
        <w:t>г</w:t>
      </w:r>
      <w:r w:rsidRPr="00A10EE0">
        <w:rPr>
          <w:spacing w:val="1"/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4"/>
          <w:sz w:val="28"/>
          <w:szCs w:val="28"/>
        </w:rPr>
        <w:t>м</w:t>
      </w:r>
      <w:r w:rsidRPr="00A10EE0">
        <w:rPr>
          <w:spacing w:val="1"/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w w:val="114"/>
          <w:sz w:val="28"/>
          <w:szCs w:val="28"/>
        </w:rPr>
        <w:t>сти</w:t>
      </w:r>
      <w:r w:rsidRPr="00A10EE0">
        <w:rPr>
          <w:w w:val="94"/>
          <w:sz w:val="28"/>
          <w:szCs w:val="28"/>
        </w:rPr>
        <w:t>:</w:t>
      </w:r>
      <w:r w:rsidRPr="00A10EE0">
        <w:rPr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spacing w:val="-10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10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-9"/>
          <w:sz w:val="28"/>
          <w:szCs w:val="28"/>
        </w:rPr>
        <w:t xml:space="preserve"> </w:t>
      </w:r>
      <w:r w:rsidRPr="00A10EE0">
        <w:rPr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spacing w:val="-9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3"/>
          <w:w w:val="106"/>
          <w:sz w:val="28"/>
          <w:szCs w:val="28"/>
        </w:rPr>
        <w:t>в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3"/>
          <w:w w:val="106"/>
          <w:sz w:val="28"/>
          <w:szCs w:val="28"/>
        </w:rPr>
        <w:t>к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15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в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4"/>
          <w:w w:val="109"/>
          <w:sz w:val="28"/>
          <w:szCs w:val="28"/>
        </w:rPr>
        <w:t>п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3"/>
          <w:sz w:val="28"/>
          <w:szCs w:val="28"/>
        </w:rPr>
        <w:t>д</w:t>
      </w:r>
      <w:r w:rsidRPr="00A10EE0">
        <w:rPr>
          <w:spacing w:val="-3"/>
          <w:w w:val="112"/>
          <w:sz w:val="28"/>
          <w:szCs w:val="28"/>
        </w:rPr>
        <w:t>е</w:t>
      </w:r>
      <w:r w:rsidRPr="00A10EE0">
        <w:rPr>
          <w:w w:val="119"/>
          <w:sz w:val="28"/>
          <w:szCs w:val="28"/>
        </w:rPr>
        <w:t>,</w:t>
      </w:r>
      <w:r w:rsidRPr="00A10EE0">
        <w:rPr>
          <w:spacing w:val="-15"/>
          <w:sz w:val="28"/>
          <w:szCs w:val="28"/>
        </w:rPr>
        <w:t xml:space="preserve"> </w:t>
      </w:r>
      <w:r w:rsidRPr="00A10EE0">
        <w:rPr>
          <w:spacing w:val="-3"/>
          <w:w w:val="106"/>
          <w:sz w:val="28"/>
          <w:szCs w:val="28"/>
        </w:rPr>
        <w:t>в</w:t>
      </w:r>
      <w:r w:rsidRPr="00A10EE0">
        <w:rPr>
          <w:spacing w:val="-4"/>
          <w:w w:val="105"/>
          <w:sz w:val="28"/>
          <w:szCs w:val="28"/>
        </w:rPr>
        <w:t>л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я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spacing w:val="-4"/>
          <w:w w:val="113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4"/>
          <w:w w:val="117"/>
          <w:sz w:val="28"/>
          <w:szCs w:val="28"/>
        </w:rPr>
        <w:t>ф</w:t>
      </w:r>
      <w:r w:rsidRPr="00A10EE0">
        <w:rPr>
          <w:spacing w:val="-3"/>
          <w:w w:val="107"/>
          <w:sz w:val="28"/>
          <w:szCs w:val="28"/>
        </w:rPr>
        <w:t>а</w:t>
      </w:r>
      <w:r w:rsidRPr="00A10EE0">
        <w:rPr>
          <w:w w:val="106"/>
          <w:sz w:val="28"/>
          <w:szCs w:val="28"/>
        </w:rPr>
        <w:t>к</w:t>
      </w:r>
      <w:r w:rsidRPr="00A10EE0">
        <w:rPr>
          <w:spacing w:val="-3"/>
          <w:w w:val="113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4"/>
          <w:w w:val="117"/>
          <w:sz w:val="28"/>
          <w:szCs w:val="28"/>
        </w:rPr>
        <w:t>р</w:t>
      </w:r>
      <w:r w:rsidRPr="00A10EE0">
        <w:rPr>
          <w:spacing w:val="-3"/>
          <w:w w:val="112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в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4"/>
          <w:w w:val="117"/>
          <w:sz w:val="28"/>
          <w:szCs w:val="28"/>
        </w:rPr>
        <w:t>р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с</w:t>
      </w:r>
      <w:r w:rsidRPr="00A10EE0">
        <w:rPr>
          <w:spacing w:val="-3"/>
          <w:w w:val="106"/>
          <w:sz w:val="28"/>
          <w:szCs w:val="28"/>
        </w:rPr>
        <w:t>к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15"/>
          <w:sz w:val="28"/>
          <w:szCs w:val="28"/>
        </w:rPr>
        <w:t xml:space="preserve"> 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15"/>
          <w:sz w:val="28"/>
          <w:szCs w:val="28"/>
        </w:rPr>
        <w:t xml:space="preserve"> </w:t>
      </w:r>
      <w:r w:rsidRPr="00A10EE0">
        <w:rPr>
          <w:spacing w:val="-3"/>
          <w:w w:val="110"/>
          <w:sz w:val="28"/>
          <w:szCs w:val="28"/>
        </w:rPr>
        <w:t>з</w:t>
      </w:r>
      <w:r w:rsidRPr="00A10EE0">
        <w:rPr>
          <w:spacing w:val="-3"/>
          <w:sz w:val="28"/>
          <w:szCs w:val="28"/>
        </w:rPr>
        <w:t>д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4"/>
          <w:w w:val="106"/>
          <w:sz w:val="28"/>
          <w:szCs w:val="28"/>
        </w:rPr>
        <w:t>в</w:t>
      </w:r>
      <w:r w:rsidRPr="00A10EE0">
        <w:rPr>
          <w:spacing w:val="-3"/>
          <w:w w:val="107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15"/>
          <w:sz w:val="28"/>
          <w:szCs w:val="28"/>
        </w:rPr>
        <w:t xml:space="preserve"> </w:t>
      </w:r>
      <w:r w:rsidRPr="00A10EE0">
        <w:rPr>
          <w:spacing w:val="-3"/>
          <w:w w:val="112"/>
          <w:sz w:val="28"/>
          <w:szCs w:val="28"/>
        </w:rPr>
        <w:t>ч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3"/>
          <w:w w:val="105"/>
          <w:sz w:val="28"/>
          <w:szCs w:val="28"/>
        </w:rPr>
        <w:t>л</w:t>
      </w:r>
      <w:r w:rsidRPr="00A10EE0">
        <w:rPr>
          <w:spacing w:val="-4"/>
          <w:w w:val="112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88"/>
          <w:sz w:val="28"/>
          <w:szCs w:val="28"/>
        </w:rPr>
        <w:t>;</w:t>
      </w:r>
      <w:r w:rsidRPr="00A10EE0">
        <w:rPr>
          <w:spacing w:val="6"/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7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7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6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7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7"/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sz w:val="28"/>
          <w:szCs w:val="28"/>
        </w:rPr>
        <w:t xml:space="preserve"> </w:t>
      </w:r>
      <w:r w:rsidRPr="00A10EE0">
        <w:rPr>
          <w:w w:val="105"/>
          <w:sz w:val="28"/>
          <w:szCs w:val="28"/>
        </w:rPr>
        <w:t>в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spacing w:val="-3"/>
          <w:w w:val="103"/>
          <w:sz w:val="28"/>
          <w:szCs w:val="28"/>
        </w:rPr>
        <w:t>с</w:t>
      </w:r>
      <w:r w:rsidRPr="00A10EE0">
        <w:rPr>
          <w:spacing w:val="-4"/>
          <w:w w:val="105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3"/>
          <w:w w:val="112"/>
          <w:sz w:val="28"/>
          <w:szCs w:val="28"/>
        </w:rPr>
        <w:t>и</w:t>
      </w:r>
      <w:r w:rsidRPr="00A10EE0">
        <w:rPr>
          <w:w w:val="103"/>
          <w:sz w:val="28"/>
          <w:szCs w:val="28"/>
        </w:rPr>
        <w:t>х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spacing w:val="-4"/>
          <w:sz w:val="28"/>
          <w:szCs w:val="28"/>
        </w:rPr>
        <w:t>д</w:t>
      </w:r>
      <w:r w:rsidRPr="00A10EE0">
        <w:rPr>
          <w:spacing w:val="-3"/>
          <w:w w:val="111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й</w:t>
      </w:r>
      <w:r w:rsidRPr="00A10EE0">
        <w:rPr>
          <w:spacing w:val="-4"/>
          <w:w w:val="103"/>
          <w:sz w:val="28"/>
          <w:szCs w:val="28"/>
        </w:rPr>
        <w:t>с</w:t>
      </w:r>
      <w:r w:rsidRPr="00A10EE0">
        <w:rPr>
          <w:w w:val="112"/>
          <w:sz w:val="28"/>
          <w:szCs w:val="28"/>
        </w:rPr>
        <w:t>т</w:t>
      </w:r>
      <w:r w:rsidRPr="00A10EE0">
        <w:rPr>
          <w:spacing w:val="-3"/>
          <w:w w:val="105"/>
          <w:sz w:val="28"/>
          <w:szCs w:val="28"/>
        </w:rPr>
        <w:t>в</w:t>
      </w:r>
      <w:r w:rsidRPr="00A10EE0">
        <w:rPr>
          <w:w w:val="112"/>
          <w:sz w:val="28"/>
          <w:szCs w:val="28"/>
        </w:rPr>
        <w:t>и</w:t>
      </w:r>
      <w:r w:rsidRPr="00A10EE0">
        <w:rPr>
          <w:spacing w:val="-3"/>
          <w:w w:val="112"/>
          <w:sz w:val="28"/>
          <w:szCs w:val="28"/>
        </w:rPr>
        <w:t>я</w:t>
      </w:r>
      <w:r w:rsidRPr="00A10EE0">
        <w:rPr>
          <w:w w:val="103"/>
          <w:sz w:val="28"/>
          <w:szCs w:val="28"/>
        </w:rPr>
        <w:t>х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и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spacing w:val="-3"/>
          <w:w w:val="108"/>
          <w:sz w:val="28"/>
          <w:szCs w:val="28"/>
        </w:rPr>
        <w:t>п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4"/>
          <w:w w:val="103"/>
          <w:sz w:val="28"/>
          <w:szCs w:val="28"/>
        </w:rPr>
        <w:t>с</w:t>
      </w:r>
      <w:r w:rsidRPr="00A10EE0">
        <w:rPr>
          <w:spacing w:val="-3"/>
          <w:w w:val="112"/>
          <w:sz w:val="28"/>
          <w:szCs w:val="28"/>
        </w:rPr>
        <w:t>т</w:t>
      </w:r>
      <w:r w:rsidRPr="00A10EE0">
        <w:rPr>
          <w:spacing w:val="-3"/>
          <w:w w:val="84"/>
          <w:sz w:val="28"/>
          <w:szCs w:val="28"/>
        </w:rPr>
        <w:t>у</w:t>
      </w:r>
      <w:r w:rsidRPr="00A10EE0">
        <w:rPr>
          <w:w w:val="108"/>
          <w:sz w:val="28"/>
          <w:szCs w:val="28"/>
        </w:rPr>
        <w:t>п</w:t>
      </w:r>
      <w:r w:rsidRPr="00A10EE0">
        <w:rPr>
          <w:spacing w:val="-4"/>
          <w:w w:val="105"/>
          <w:sz w:val="28"/>
          <w:szCs w:val="28"/>
        </w:rPr>
        <w:t>к</w:t>
      </w:r>
      <w:r w:rsidRPr="00A10EE0">
        <w:rPr>
          <w:spacing w:val="-3"/>
          <w:w w:val="106"/>
          <w:sz w:val="28"/>
          <w:szCs w:val="28"/>
        </w:rPr>
        <w:t>а</w:t>
      </w:r>
      <w:r w:rsidRPr="00A10EE0">
        <w:rPr>
          <w:w w:val="103"/>
          <w:sz w:val="28"/>
          <w:szCs w:val="28"/>
        </w:rPr>
        <w:t>х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spacing w:val="-4"/>
          <w:w w:val="108"/>
          <w:sz w:val="28"/>
          <w:szCs w:val="28"/>
        </w:rPr>
        <w:t>п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spacing w:val="-3"/>
          <w:w w:val="111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т</w:t>
      </w:r>
      <w:r w:rsidRPr="00A10EE0">
        <w:rPr>
          <w:spacing w:val="-4"/>
          <w:w w:val="110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3"/>
          <w:w w:val="102"/>
          <w:sz w:val="28"/>
          <w:szCs w:val="28"/>
        </w:rPr>
        <w:t>ш</w:t>
      </w:r>
      <w:r w:rsidRPr="00A10EE0">
        <w:rPr>
          <w:w w:val="111"/>
          <w:sz w:val="28"/>
          <w:szCs w:val="28"/>
        </w:rPr>
        <w:t>е</w:t>
      </w:r>
      <w:r w:rsidRPr="00A10EE0">
        <w:rPr>
          <w:spacing w:val="-3"/>
          <w:w w:val="110"/>
          <w:sz w:val="28"/>
          <w:szCs w:val="28"/>
        </w:rPr>
        <w:t>н</w:t>
      </w:r>
      <w:r w:rsidRPr="00A10EE0">
        <w:rPr>
          <w:spacing w:val="-4"/>
          <w:w w:val="112"/>
          <w:sz w:val="28"/>
          <w:szCs w:val="28"/>
        </w:rPr>
        <w:t>и</w:t>
      </w:r>
      <w:r w:rsidRPr="00A10EE0">
        <w:rPr>
          <w:w w:val="103"/>
          <w:sz w:val="28"/>
          <w:szCs w:val="28"/>
        </w:rPr>
        <w:t>ю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w w:val="105"/>
          <w:sz w:val="28"/>
          <w:szCs w:val="28"/>
        </w:rPr>
        <w:t>к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spacing w:val="-4"/>
          <w:w w:val="105"/>
          <w:sz w:val="28"/>
          <w:szCs w:val="28"/>
        </w:rPr>
        <w:t>ж</w:t>
      </w:r>
      <w:r w:rsidRPr="00A10EE0">
        <w:rPr>
          <w:w w:val="112"/>
          <w:sz w:val="28"/>
          <w:szCs w:val="28"/>
        </w:rPr>
        <w:t>и</w:t>
      </w:r>
      <w:r w:rsidRPr="00A10EE0">
        <w:rPr>
          <w:spacing w:val="-3"/>
          <w:w w:val="105"/>
          <w:sz w:val="28"/>
          <w:szCs w:val="28"/>
        </w:rPr>
        <w:t>в</w:t>
      </w:r>
      <w:r w:rsidRPr="00A10EE0">
        <w:rPr>
          <w:spacing w:val="-3"/>
          <w:w w:val="111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й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3"/>
          <w:w w:val="108"/>
          <w:sz w:val="28"/>
          <w:szCs w:val="28"/>
        </w:rPr>
        <w:t>п</w:t>
      </w:r>
      <w:r w:rsidRPr="00A10EE0">
        <w:rPr>
          <w:spacing w:val="-3"/>
          <w:w w:val="116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и</w:t>
      </w:r>
      <w:r w:rsidRPr="00A10EE0">
        <w:rPr>
          <w:spacing w:val="-2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1"/>
          <w:sz w:val="28"/>
          <w:szCs w:val="28"/>
        </w:rPr>
        <w:t>д</w:t>
      </w:r>
      <w:r w:rsidRPr="00A10EE0">
        <w:rPr>
          <w:spacing w:val="-2"/>
          <w:w w:val="113"/>
          <w:sz w:val="28"/>
          <w:szCs w:val="28"/>
        </w:rPr>
        <w:t>е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spacing w:val="-3"/>
          <w:w w:val="111"/>
          <w:sz w:val="28"/>
          <w:szCs w:val="28"/>
        </w:rPr>
        <w:t>з</w:t>
      </w:r>
      <w:r w:rsidRPr="00A10EE0">
        <w:rPr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3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8"/>
          <w:sz w:val="28"/>
          <w:szCs w:val="28"/>
        </w:rPr>
        <w:t>вь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-12"/>
          <w:sz w:val="28"/>
          <w:szCs w:val="28"/>
        </w:rPr>
        <w:t xml:space="preserve"> 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2"/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13"/>
          <w:sz w:val="28"/>
          <w:szCs w:val="28"/>
        </w:rPr>
        <w:t>е</w:t>
      </w:r>
      <w:r w:rsidRPr="00A10EE0">
        <w:rPr>
          <w:spacing w:val="-3"/>
          <w:w w:val="104"/>
          <w:sz w:val="28"/>
          <w:szCs w:val="28"/>
        </w:rPr>
        <w:t>м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12"/>
          <w:sz w:val="28"/>
          <w:szCs w:val="28"/>
        </w:rPr>
        <w:t xml:space="preserve"> </w:t>
      </w:r>
      <w:r w:rsidRPr="00A10EE0">
        <w:rPr>
          <w:spacing w:val="-2"/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к</w:t>
      </w:r>
      <w:r w:rsidRPr="00A10EE0">
        <w:rPr>
          <w:spacing w:val="-2"/>
          <w:w w:val="118"/>
          <w:sz w:val="28"/>
          <w:szCs w:val="28"/>
        </w:rPr>
        <w:t>р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-2"/>
          <w:w w:val="107"/>
          <w:sz w:val="28"/>
          <w:szCs w:val="28"/>
        </w:rPr>
        <w:t>ж</w:t>
      </w:r>
      <w:r w:rsidRPr="00A10EE0">
        <w:rPr>
          <w:spacing w:val="-3"/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-2"/>
          <w:w w:val="104"/>
          <w:sz w:val="28"/>
          <w:szCs w:val="28"/>
        </w:rPr>
        <w:t>щ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spacing w:val="-2"/>
          <w:w w:val="105"/>
          <w:sz w:val="28"/>
          <w:szCs w:val="28"/>
        </w:rPr>
        <w:t>х</w:t>
      </w:r>
      <w:r w:rsidRPr="00A10EE0">
        <w:rPr>
          <w:w w:val="88"/>
          <w:sz w:val="28"/>
          <w:szCs w:val="28"/>
        </w:rPr>
        <w:t>;</w:t>
      </w:r>
      <w:r w:rsidRPr="00A10EE0">
        <w:rPr>
          <w:spacing w:val="-12"/>
          <w:sz w:val="28"/>
          <w:szCs w:val="28"/>
        </w:rPr>
        <w:t xml:space="preserve"> </w:t>
      </w:r>
      <w:r w:rsidRPr="00A10EE0">
        <w:rPr>
          <w:spacing w:val="-2"/>
          <w:w w:val="113"/>
          <w:sz w:val="28"/>
          <w:szCs w:val="28"/>
        </w:rPr>
        <w:t>о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3"/>
          <w:w w:val="113"/>
          <w:sz w:val="28"/>
          <w:szCs w:val="28"/>
        </w:rPr>
        <w:t>о</w:t>
      </w:r>
      <w:r w:rsidRPr="00A10EE0">
        <w:rPr>
          <w:w w:val="111"/>
          <w:sz w:val="28"/>
          <w:szCs w:val="28"/>
        </w:rPr>
        <w:t>з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spacing w:val="-3"/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3"/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spacing w:val="-2"/>
          <w:w w:val="105"/>
          <w:sz w:val="28"/>
          <w:szCs w:val="28"/>
        </w:rPr>
        <w:t>х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4"/>
          <w:w w:val="103"/>
          <w:sz w:val="28"/>
          <w:szCs w:val="28"/>
        </w:rPr>
        <w:t>м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3"/>
          <w:w w:val="105"/>
          <w:sz w:val="28"/>
          <w:szCs w:val="28"/>
        </w:rPr>
        <w:t>с</w:t>
      </w:r>
      <w:r w:rsidRPr="00A10EE0">
        <w:rPr>
          <w:spacing w:val="-3"/>
          <w:w w:val="113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16"/>
          <w:sz w:val="28"/>
          <w:szCs w:val="28"/>
        </w:rPr>
        <w:t xml:space="preserve"> </w:t>
      </w:r>
      <w:r w:rsidRPr="00A10EE0">
        <w:rPr>
          <w:spacing w:val="-2"/>
          <w:sz w:val="28"/>
          <w:szCs w:val="28"/>
        </w:rPr>
        <w:t>д</w:t>
      </w:r>
      <w:r w:rsidRPr="00A10EE0">
        <w:rPr>
          <w:spacing w:val="-4"/>
          <w:w w:val="112"/>
          <w:sz w:val="28"/>
          <w:szCs w:val="28"/>
        </w:rPr>
        <w:t>е</w:t>
      </w:r>
      <w:r w:rsidRPr="00A10EE0">
        <w:rPr>
          <w:w w:val="113"/>
          <w:sz w:val="28"/>
          <w:szCs w:val="28"/>
        </w:rPr>
        <w:t>й</w:t>
      </w:r>
      <w:r w:rsidRPr="00A10EE0">
        <w:rPr>
          <w:spacing w:val="-3"/>
          <w:w w:val="105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т</w:t>
      </w:r>
      <w:r w:rsidRPr="00A10EE0">
        <w:rPr>
          <w:spacing w:val="-3"/>
          <w:w w:val="106"/>
          <w:sz w:val="28"/>
          <w:szCs w:val="28"/>
        </w:rPr>
        <w:t>в</w:t>
      </w:r>
      <w:r w:rsidRPr="00A10EE0">
        <w:rPr>
          <w:spacing w:val="-4"/>
          <w:w w:val="113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й</w:t>
      </w:r>
      <w:r w:rsidRPr="00A10EE0">
        <w:rPr>
          <w:spacing w:val="-15"/>
          <w:sz w:val="28"/>
          <w:szCs w:val="28"/>
        </w:rPr>
        <w:t xml:space="preserve"> </w:t>
      </w:r>
      <w:r w:rsidRPr="00A10EE0">
        <w:rPr>
          <w:spacing w:val="-3"/>
          <w:w w:val="109"/>
          <w:sz w:val="28"/>
          <w:szCs w:val="28"/>
        </w:rPr>
        <w:t>п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15"/>
          <w:sz w:val="28"/>
          <w:szCs w:val="28"/>
        </w:rPr>
        <w:t xml:space="preserve"> </w:t>
      </w:r>
      <w:r w:rsidRPr="00A10EE0">
        <w:rPr>
          <w:spacing w:val="-4"/>
          <w:w w:val="105"/>
          <w:sz w:val="28"/>
          <w:szCs w:val="28"/>
        </w:rPr>
        <w:t>с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3"/>
          <w:w w:val="104"/>
          <w:sz w:val="28"/>
          <w:szCs w:val="28"/>
        </w:rPr>
        <w:t>х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4"/>
          <w:w w:val="111"/>
          <w:sz w:val="28"/>
          <w:szCs w:val="28"/>
        </w:rPr>
        <w:t>н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w w:val="104"/>
          <w:sz w:val="28"/>
          <w:szCs w:val="28"/>
        </w:rPr>
        <w:t>ю</w:t>
      </w:r>
      <w:r w:rsidRPr="00A10EE0">
        <w:rPr>
          <w:spacing w:val="-16"/>
          <w:sz w:val="28"/>
          <w:szCs w:val="28"/>
        </w:rPr>
        <w:t xml:space="preserve"> </w:t>
      </w:r>
      <w:r w:rsidRPr="00A10EE0">
        <w:rPr>
          <w:spacing w:val="-3"/>
          <w:w w:val="105"/>
          <w:sz w:val="28"/>
          <w:szCs w:val="28"/>
        </w:rPr>
        <w:t>б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4"/>
          <w:w w:val="117"/>
          <w:sz w:val="28"/>
          <w:szCs w:val="28"/>
        </w:rPr>
        <w:t>р</w:t>
      </w:r>
      <w:r w:rsidRPr="00A10EE0">
        <w:rPr>
          <w:spacing w:val="-3"/>
          <w:w w:val="107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з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4"/>
          <w:w w:val="112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б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3"/>
          <w:w w:val="110"/>
          <w:sz w:val="28"/>
          <w:szCs w:val="28"/>
        </w:rPr>
        <w:t>з</w:t>
      </w:r>
      <w:r w:rsidRPr="00A10EE0">
        <w:rPr>
          <w:spacing w:val="-4"/>
          <w:w w:val="113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я</w:t>
      </w:r>
      <w:r w:rsidRPr="00A10EE0">
        <w:rPr>
          <w:spacing w:val="-15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15"/>
          <w:sz w:val="28"/>
          <w:szCs w:val="28"/>
        </w:rPr>
        <w:t xml:space="preserve"> </w:t>
      </w:r>
      <w:r w:rsidRPr="00A10EE0">
        <w:rPr>
          <w:spacing w:val="-3"/>
          <w:w w:val="109"/>
          <w:sz w:val="28"/>
          <w:szCs w:val="28"/>
        </w:rPr>
        <w:t>п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ий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ий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172" w:firstLine="709"/>
        <w:textAlignment w:val="auto"/>
        <w:rPr>
          <w:sz w:val="28"/>
          <w:szCs w:val="28"/>
        </w:rPr>
      </w:pPr>
      <w:r w:rsidRPr="00A10EE0">
        <w:rPr>
          <w:spacing w:val="-2"/>
          <w:w w:val="112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б</w:t>
      </w:r>
      <w:r w:rsidRPr="00A10EE0">
        <w:rPr>
          <w:w w:val="111"/>
          <w:sz w:val="28"/>
          <w:szCs w:val="28"/>
        </w:rPr>
        <w:t>ъ</w:t>
      </w:r>
      <w:r w:rsidRPr="00A10EE0">
        <w:rPr>
          <w:spacing w:val="-2"/>
          <w:w w:val="114"/>
          <w:sz w:val="28"/>
          <w:szCs w:val="28"/>
        </w:rPr>
        <w:t>я</w:t>
      </w:r>
      <w:r w:rsidRPr="00A10EE0">
        <w:rPr>
          <w:w w:val="105"/>
          <w:sz w:val="28"/>
          <w:szCs w:val="28"/>
        </w:rPr>
        <w:t>с</w:t>
      </w:r>
      <w:r w:rsidRPr="00A10EE0">
        <w:rPr>
          <w:spacing w:val="-2"/>
          <w:w w:val="111"/>
          <w:sz w:val="28"/>
          <w:szCs w:val="28"/>
        </w:rPr>
        <w:t>н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spacing w:val="-2"/>
          <w:w w:val="113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2"/>
          <w:sz w:val="28"/>
          <w:szCs w:val="28"/>
        </w:rPr>
        <w:t xml:space="preserve"> </w:t>
      </w:r>
      <w:r w:rsidRPr="00A10EE0">
        <w:rPr>
          <w:spacing w:val="-2"/>
          <w:w w:val="117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2"/>
          <w:sz w:val="28"/>
          <w:szCs w:val="28"/>
        </w:rPr>
        <w:t xml:space="preserve"> </w:t>
      </w:r>
      <w:r w:rsidRPr="00A10EE0">
        <w:rPr>
          <w:spacing w:val="-2"/>
          <w:w w:val="105"/>
          <w:sz w:val="28"/>
          <w:szCs w:val="28"/>
        </w:rPr>
        <w:t>б</w:t>
      </w:r>
      <w:r w:rsidRPr="00A10EE0">
        <w:rPr>
          <w:spacing w:val="-2"/>
          <w:w w:val="113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л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3"/>
          <w:w w:val="104"/>
          <w:sz w:val="28"/>
          <w:szCs w:val="28"/>
        </w:rPr>
        <w:t>г</w:t>
      </w:r>
      <w:r w:rsidRPr="00A10EE0">
        <w:rPr>
          <w:spacing w:val="-2"/>
          <w:w w:val="113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в</w:t>
      </w:r>
      <w:r w:rsidRPr="00A10EE0">
        <w:rPr>
          <w:spacing w:val="-2"/>
          <w:sz w:val="28"/>
          <w:szCs w:val="28"/>
        </w:rPr>
        <w:t xml:space="preserve"> </w:t>
      </w:r>
      <w:r w:rsidRPr="00A10EE0">
        <w:rPr>
          <w:spacing w:val="-2"/>
          <w:w w:val="109"/>
          <w:sz w:val="28"/>
          <w:szCs w:val="28"/>
        </w:rPr>
        <w:t>п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spacing w:val="-2"/>
          <w:w w:val="107"/>
          <w:sz w:val="28"/>
          <w:szCs w:val="28"/>
        </w:rPr>
        <w:t>а</w:t>
      </w:r>
      <w:r w:rsidRPr="00A10EE0">
        <w:rPr>
          <w:w w:val="106"/>
          <w:sz w:val="28"/>
          <w:szCs w:val="28"/>
        </w:rPr>
        <w:t>к</w:t>
      </w:r>
      <w:r w:rsidRPr="00A10EE0">
        <w:rPr>
          <w:spacing w:val="-2"/>
          <w:w w:val="113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2"/>
          <w:w w:val="112"/>
          <w:sz w:val="28"/>
          <w:szCs w:val="28"/>
        </w:rPr>
        <w:t>ч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3"/>
          <w:w w:val="105"/>
          <w:sz w:val="28"/>
          <w:szCs w:val="28"/>
        </w:rPr>
        <w:t>с</w:t>
      </w:r>
      <w:r w:rsidRPr="00A10EE0">
        <w:rPr>
          <w:spacing w:val="-2"/>
          <w:w w:val="106"/>
          <w:sz w:val="28"/>
          <w:szCs w:val="28"/>
        </w:rPr>
        <w:t>к</w:t>
      </w:r>
      <w:r w:rsidRPr="00A10EE0">
        <w:rPr>
          <w:spacing w:val="-2"/>
          <w:w w:val="112"/>
          <w:sz w:val="28"/>
          <w:szCs w:val="28"/>
        </w:rPr>
        <w:t>о</w:t>
      </w:r>
      <w:r w:rsidRPr="00A10EE0">
        <w:rPr>
          <w:w w:val="113"/>
          <w:sz w:val="28"/>
          <w:szCs w:val="28"/>
        </w:rPr>
        <w:t>й</w:t>
      </w:r>
      <w:r w:rsidRPr="00A10EE0">
        <w:rPr>
          <w:spacing w:val="-2"/>
          <w:sz w:val="28"/>
          <w:szCs w:val="28"/>
        </w:rPr>
        <w:t xml:space="preserve"> </w:t>
      </w:r>
      <w:r w:rsidRPr="00A10EE0">
        <w:rPr>
          <w:spacing w:val="-1"/>
          <w:sz w:val="28"/>
          <w:szCs w:val="28"/>
        </w:rPr>
        <w:t>д</w:t>
      </w:r>
      <w:r w:rsidRPr="00A10EE0">
        <w:rPr>
          <w:spacing w:val="-3"/>
          <w:w w:val="112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я</w:t>
      </w:r>
      <w:r w:rsidRPr="00A10EE0">
        <w:rPr>
          <w:spacing w:val="-2"/>
          <w:w w:val="113"/>
          <w:sz w:val="28"/>
          <w:szCs w:val="28"/>
        </w:rPr>
        <w:t>т</w:t>
      </w:r>
      <w:r w:rsidRPr="00A10EE0">
        <w:rPr>
          <w:spacing w:val="-2"/>
          <w:w w:val="112"/>
          <w:sz w:val="28"/>
          <w:szCs w:val="28"/>
        </w:rPr>
        <w:t>е</w:t>
      </w:r>
      <w:r w:rsidRPr="00A10EE0">
        <w:rPr>
          <w:spacing w:val="-2"/>
          <w:w w:val="105"/>
          <w:sz w:val="28"/>
          <w:szCs w:val="28"/>
        </w:rPr>
        <w:t>л</w:t>
      </w:r>
      <w:r w:rsidRPr="00A10EE0">
        <w:rPr>
          <w:w w:val="107"/>
          <w:sz w:val="28"/>
          <w:szCs w:val="28"/>
        </w:rPr>
        <w:t>ь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spacing w:val="-2"/>
          <w:w w:val="112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с</w:t>
      </w:r>
      <w:r w:rsidRPr="00A10EE0">
        <w:rPr>
          <w:spacing w:val="-2"/>
          <w:w w:val="113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spacing w:val="-3"/>
          <w:w w:val="105"/>
          <w:sz w:val="28"/>
          <w:szCs w:val="28"/>
        </w:rPr>
        <w:t>л</w:t>
      </w:r>
      <w:r w:rsidRPr="00A10EE0">
        <w:rPr>
          <w:w w:val="104"/>
          <w:sz w:val="28"/>
          <w:szCs w:val="28"/>
        </w:rPr>
        <w:t>ю</w:t>
      </w:r>
      <w:r w:rsidRPr="00A10EE0">
        <w:rPr>
          <w:spacing w:val="-1"/>
          <w:sz w:val="28"/>
          <w:szCs w:val="28"/>
        </w:rPr>
        <w:t>д</w:t>
      </w:r>
      <w:r w:rsidRPr="00A10EE0">
        <w:rPr>
          <w:spacing w:val="-3"/>
          <w:w w:val="112"/>
          <w:sz w:val="28"/>
          <w:szCs w:val="28"/>
        </w:rPr>
        <w:t>е</w:t>
      </w:r>
      <w:r w:rsidRPr="00A10EE0">
        <w:rPr>
          <w:spacing w:val="-2"/>
          <w:w w:val="113"/>
          <w:sz w:val="28"/>
          <w:szCs w:val="28"/>
        </w:rPr>
        <w:t>й</w:t>
      </w:r>
      <w:r w:rsidRPr="00A10EE0">
        <w:rPr>
          <w:w w:val="119"/>
          <w:sz w:val="28"/>
          <w:szCs w:val="28"/>
        </w:rPr>
        <w:t>,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spacing w:val="-2"/>
          <w:w w:val="103"/>
          <w:sz w:val="28"/>
          <w:szCs w:val="28"/>
        </w:rPr>
        <w:t>м</w:t>
      </w:r>
      <w:r w:rsidRPr="00A10EE0">
        <w:rPr>
          <w:spacing w:val="-3"/>
          <w:w w:val="112"/>
          <w:sz w:val="28"/>
          <w:szCs w:val="28"/>
        </w:rPr>
        <w:t>е</w:t>
      </w:r>
      <w:r w:rsidRPr="00A10EE0">
        <w:rPr>
          <w:w w:val="105"/>
          <w:sz w:val="28"/>
          <w:szCs w:val="28"/>
        </w:rPr>
        <w:t>с</w:t>
      </w:r>
      <w:r w:rsidRPr="00A10EE0">
        <w:rPr>
          <w:spacing w:val="-2"/>
          <w:w w:val="113"/>
          <w:sz w:val="28"/>
          <w:szCs w:val="28"/>
        </w:rPr>
        <w:t>т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2"/>
          <w:w w:val="117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14"/>
          <w:sz w:val="28"/>
          <w:szCs w:val="28"/>
        </w:rPr>
        <w:t xml:space="preserve"> </w:t>
      </w:r>
      <w:r w:rsidRPr="00A10EE0">
        <w:rPr>
          <w:spacing w:val="-2"/>
          <w:w w:val="112"/>
          <w:sz w:val="28"/>
          <w:szCs w:val="28"/>
        </w:rPr>
        <w:t>ч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2"/>
          <w:w w:val="105"/>
          <w:sz w:val="28"/>
          <w:szCs w:val="28"/>
        </w:rPr>
        <w:t>л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2"/>
          <w:w w:val="106"/>
          <w:sz w:val="28"/>
          <w:szCs w:val="28"/>
        </w:rPr>
        <w:t>в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3"/>
          <w:w w:val="106"/>
          <w:sz w:val="28"/>
          <w:szCs w:val="28"/>
        </w:rPr>
        <w:t>к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в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spacing w:val="-2"/>
          <w:w w:val="109"/>
          <w:sz w:val="28"/>
          <w:szCs w:val="28"/>
        </w:rPr>
        <w:t>п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2"/>
          <w:w w:val="117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2"/>
          <w:sz w:val="28"/>
          <w:szCs w:val="28"/>
        </w:rPr>
        <w:t>д</w:t>
      </w:r>
      <w:r w:rsidRPr="00A10EE0">
        <w:rPr>
          <w:spacing w:val="-2"/>
          <w:w w:val="112"/>
          <w:sz w:val="28"/>
          <w:szCs w:val="28"/>
        </w:rPr>
        <w:t>е</w:t>
      </w:r>
      <w:r w:rsidRPr="00A10EE0">
        <w:rPr>
          <w:w w:val="119"/>
          <w:sz w:val="28"/>
          <w:szCs w:val="28"/>
        </w:rPr>
        <w:t>,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spacing w:val="-2"/>
          <w:w w:val="112"/>
          <w:sz w:val="28"/>
          <w:szCs w:val="28"/>
        </w:rPr>
        <w:t>о</w:t>
      </w:r>
      <w:r w:rsidRPr="00A10EE0">
        <w:rPr>
          <w:sz w:val="28"/>
          <w:szCs w:val="28"/>
        </w:rPr>
        <w:t>д</w:t>
      </w:r>
      <w:r w:rsidRPr="00A10EE0">
        <w:rPr>
          <w:spacing w:val="-2"/>
          <w:w w:val="105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т</w:t>
      </w:r>
      <w:r w:rsidRPr="00A10EE0">
        <w:rPr>
          <w:spacing w:val="-2"/>
          <w:w w:val="106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13"/>
          <w:sz w:val="28"/>
          <w:szCs w:val="28"/>
        </w:rPr>
        <w:t xml:space="preserve"> </w:t>
      </w:r>
      <w:r w:rsidRPr="00A10EE0">
        <w:rPr>
          <w:spacing w:val="-3"/>
          <w:w w:val="112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б</w:t>
      </w:r>
      <w:r w:rsidRPr="00A10EE0">
        <w:rPr>
          <w:w w:val="103"/>
          <w:sz w:val="28"/>
          <w:szCs w:val="28"/>
        </w:rPr>
        <w:t>щ</w:t>
      </w:r>
      <w:r w:rsidRPr="00A10EE0">
        <w:rPr>
          <w:spacing w:val="-2"/>
          <w:w w:val="111"/>
          <w:sz w:val="28"/>
          <w:szCs w:val="28"/>
        </w:rPr>
        <w:t>н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с</w:t>
      </w:r>
      <w:r w:rsidRPr="00A10EE0">
        <w:rPr>
          <w:spacing w:val="-2"/>
          <w:w w:val="113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spacing w:val="-3"/>
          <w:w w:val="109"/>
          <w:sz w:val="28"/>
          <w:szCs w:val="28"/>
        </w:rPr>
        <w:t>п</w:t>
      </w:r>
      <w:r w:rsidRPr="00A10EE0">
        <w:rPr>
          <w:spacing w:val="-2"/>
          <w:w w:val="117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2"/>
          <w:w w:val="113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с</w:t>
      </w:r>
      <w:r w:rsidRPr="00A10EE0">
        <w:rPr>
          <w:spacing w:val="-2"/>
          <w:w w:val="104"/>
          <w:sz w:val="28"/>
          <w:szCs w:val="28"/>
        </w:rPr>
        <w:t>х</w:t>
      </w:r>
      <w:r w:rsidRPr="00A10EE0">
        <w:rPr>
          <w:w w:val="112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ж</w:t>
      </w:r>
      <w:r w:rsidRPr="00A10EE0">
        <w:rPr>
          <w:spacing w:val="-2"/>
          <w:sz w:val="28"/>
          <w:szCs w:val="28"/>
        </w:rPr>
        <w:t>д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2"/>
          <w:w w:val="111"/>
          <w:sz w:val="28"/>
          <w:szCs w:val="28"/>
        </w:rPr>
        <w:t>н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я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spacing w:val="-2"/>
          <w:w w:val="111"/>
          <w:sz w:val="28"/>
          <w:szCs w:val="28"/>
        </w:rPr>
        <w:t>э</w:t>
      </w:r>
      <w:r w:rsidRPr="00A10EE0">
        <w:rPr>
          <w:spacing w:val="-3"/>
          <w:w w:val="106"/>
          <w:sz w:val="28"/>
          <w:szCs w:val="28"/>
        </w:rPr>
        <w:t>в</w:t>
      </w:r>
      <w:r w:rsidRPr="00A10EE0">
        <w:rPr>
          <w:w w:val="112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л</w:t>
      </w:r>
      <w:r w:rsidRPr="00A10EE0">
        <w:rPr>
          <w:w w:val="104"/>
          <w:sz w:val="28"/>
          <w:szCs w:val="28"/>
        </w:rPr>
        <w:t>ю</w:t>
      </w:r>
      <w:r w:rsidRPr="00A10EE0">
        <w:rPr>
          <w:spacing w:val="-2"/>
          <w:w w:val="109"/>
          <w:sz w:val="28"/>
          <w:szCs w:val="28"/>
        </w:rPr>
        <w:t>ц</w:t>
      </w:r>
      <w:r w:rsidRPr="00A10EE0">
        <w:rPr>
          <w:spacing w:val="-2"/>
          <w:w w:val="113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-2"/>
          <w:w w:val="117"/>
          <w:sz w:val="28"/>
          <w:szCs w:val="28"/>
        </w:rPr>
        <w:t>р</w:t>
      </w:r>
      <w:r w:rsidRPr="00A10EE0">
        <w:rPr>
          <w:spacing w:val="-2"/>
          <w:w w:val="107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с</w:t>
      </w:r>
      <w:r w:rsidRPr="00A10EE0">
        <w:rPr>
          <w:spacing w:val="-2"/>
          <w:w w:val="113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е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spacing w:val="-2"/>
          <w:w w:val="113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й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spacing w:val="-3"/>
          <w:w w:val="106"/>
          <w:sz w:val="28"/>
          <w:szCs w:val="28"/>
        </w:rPr>
        <w:t>ж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2"/>
          <w:w w:val="106"/>
          <w:sz w:val="28"/>
          <w:szCs w:val="28"/>
        </w:rPr>
        <w:t>в</w:t>
      </w:r>
      <w:r w:rsidRPr="00A10EE0">
        <w:rPr>
          <w:spacing w:val="-2"/>
          <w:w w:val="112"/>
          <w:sz w:val="28"/>
          <w:szCs w:val="28"/>
        </w:rPr>
        <w:t>о</w:t>
      </w:r>
      <w:r w:rsidRPr="00A10EE0">
        <w:rPr>
          <w:w w:val="113"/>
          <w:sz w:val="28"/>
          <w:szCs w:val="28"/>
        </w:rPr>
        <w:t>т</w:t>
      </w:r>
      <w:r w:rsidRPr="00A10EE0">
        <w:rPr>
          <w:spacing w:val="-2"/>
          <w:w w:val="111"/>
          <w:sz w:val="28"/>
          <w:szCs w:val="28"/>
        </w:rPr>
        <w:t>н</w:t>
      </w:r>
      <w:r w:rsidRPr="00A10EE0">
        <w:rPr>
          <w:spacing w:val="-3"/>
          <w:w w:val="110"/>
          <w:sz w:val="28"/>
          <w:szCs w:val="28"/>
        </w:rPr>
        <w:t>ы</w:t>
      </w:r>
      <w:r w:rsidRPr="00A10EE0">
        <w:rPr>
          <w:spacing w:val="-2"/>
          <w:w w:val="104"/>
          <w:sz w:val="28"/>
          <w:szCs w:val="28"/>
        </w:rPr>
        <w:t>х</w:t>
      </w:r>
      <w:r w:rsidRPr="00A10EE0">
        <w:rPr>
          <w:w w:val="87"/>
          <w:sz w:val="28"/>
          <w:szCs w:val="28"/>
        </w:rPr>
        <w:t>;</w:t>
      </w:r>
      <w:r w:rsidRPr="00A10EE0">
        <w:rPr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88"/>
          <w:sz w:val="28"/>
          <w:szCs w:val="28"/>
        </w:rPr>
        <w:t>;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29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2"/>
          <w:sz w:val="28"/>
          <w:szCs w:val="28"/>
        </w:rPr>
        <w:t>ъ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28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сс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88"/>
          <w:sz w:val="28"/>
          <w:szCs w:val="28"/>
        </w:rPr>
        <w:t>;</w:t>
      </w:r>
      <w:r w:rsidRPr="00A10EE0">
        <w:rPr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54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55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э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55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54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2"/>
          <w:sz w:val="28"/>
          <w:szCs w:val="28"/>
        </w:rPr>
        <w:t>ъ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88"/>
          <w:sz w:val="28"/>
          <w:szCs w:val="28"/>
        </w:rPr>
        <w:t>;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170" w:firstLine="709"/>
        <w:textAlignment w:val="auto"/>
        <w:rPr>
          <w:sz w:val="28"/>
          <w:szCs w:val="28"/>
        </w:rPr>
      </w:pPr>
      <w:r w:rsidRPr="00A10EE0">
        <w:rPr>
          <w:spacing w:val="-2"/>
          <w:w w:val="118"/>
          <w:sz w:val="28"/>
          <w:szCs w:val="28"/>
        </w:rPr>
        <w:t>ф</w:t>
      </w:r>
      <w:r w:rsidRPr="00A10EE0">
        <w:rPr>
          <w:spacing w:val="-2"/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spacing w:val="-2"/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3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8"/>
          <w:sz w:val="28"/>
          <w:szCs w:val="28"/>
        </w:rPr>
        <w:t>в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2"/>
          <w:sz w:val="28"/>
          <w:szCs w:val="28"/>
        </w:rPr>
        <w:t xml:space="preserve"> </w:t>
      </w:r>
      <w:r w:rsidRPr="00A10EE0">
        <w:rPr>
          <w:spacing w:val="-1"/>
          <w:w w:val="110"/>
          <w:sz w:val="28"/>
          <w:szCs w:val="28"/>
        </w:rPr>
        <w:t>п</w:t>
      </w:r>
      <w:r w:rsidRPr="00A10EE0">
        <w:rPr>
          <w:spacing w:val="-3"/>
          <w:w w:val="118"/>
          <w:sz w:val="28"/>
          <w:szCs w:val="28"/>
        </w:rPr>
        <w:t>р</w:t>
      </w:r>
      <w:r w:rsidRPr="00A10EE0">
        <w:rPr>
          <w:spacing w:val="-2"/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>д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2"/>
          <w:w w:val="114"/>
          <w:sz w:val="28"/>
          <w:szCs w:val="28"/>
        </w:rPr>
        <w:t>т</w:t>
      </w:r>
      <w:r w:rsidRPr="00A10EE0">
        <w:rPr>
          <w:spacing w:val="-2"/>
          <w:w w:val="108"/>
          <w:sz w:val="28"/>
          <w:szCs w:val="28"/>
        </w:rPr>
        <w:t>а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3"/>
          <w:w w:val="112"/>
          <w:sz w:val="28"/>
          <w:szCs w:val="28"/>
        </w:rPr>
        <w:t>н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2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4"/>
          <w:sz w:val="28"/>
          <w:szCs w:val="28"/>
        </w:rPr>
        <w:t xml:space="preserve"> </w:t>
      </w:r>
      <w:r w:rsidRPr="00A10EE0">
        <w:rPr>
          <w:spacing w:val="-1"/>
          <w:w w:val="111"/>
          <w:sz w:val="28"/>
          <w:szCs w:val="28"/>
        </w:rPr>
        <w:t>з</w:t>
      </w:r>
      <w:r w:rsidRPr="00A10EE0">
        <w:rPr>
          <w:spacing w:val="-3"/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2"/>
          <w:w w:val="113"/>
          <w:sz w:val="28"/>
          <w:szCs w:val="28"/>
        </w:rPr>
        <w:t>ч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2"/>
          <w:sz w:val="28"/>
          <w:szCs w:val="28"/>
        </w:rPr>
        <w:t xml:space="preserve"> </w:t>
      </w:r>
      <w:r w:rsidRPr="00A10EE0">
        <w:rPr>
          <w:spacing w:val="-1"/>
          <w:w w:val="106"/>
          <w:sz w:val="28"/>
          <w:szCs w:val="28"/>
        </w:rPr>
        <w:t>б</w:t>
      </w:r>
      <w:r w:rsidRPr="00A10EE0">
        <w:rPr>
          <w:spacing w:val="-3"/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2"/>
          <w:w w:val="113"/>
          <w:sz w:val="28"/>
          <w:szCs w:val="28"/>
        </w:rPr>
        <w:t>ч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spacing w:val="-2"/>
          <w:w w:val="107"/>
          <w:sz w:val="28"/>
          <w:szCs w:val="28"/>
        </w:rPr>
        <w:t>к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2"/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к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2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3"/>
          <w:w w:val="104"/>
          <w:sz w:val="28"/>
          <w:szCs w:val="28"/>
        </w:rPr>
        <w:t>ш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3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7"/>
          <w:sz w:val="28"/>
          <w:szCs w:val="28"/>
        </w:rPr>
        <w:t>к</w:t>
      </w:r>
      <w:r w:rsidRPr="00A10EE0">
        <w:rPr>
          <w:spacing w:val="-2"/>
          <w:w w:val="108"/>
          <w:sz w:val="28"/>
          <w:szCs w:val="28"/>
        </w:rPr>
        <w:t>а</w:t>
      </w:r>
      <w:r w:rsidRPr="00A10EE0">
        <w:rPr>
          <w:spacing w:val="-3"/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spacing w:val="-2"/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spacing w:val="-14"/>
          <w:w w:val="105"/>
          <w:sz w:val="28"/>
          <w:szCs w:val="28"/>
        </w:rPr>
        <w:t>г</w:t>
      </w:r>
      <w:r w:rsidRPr="00A10EE0">
        <w:rPr>
          <w:spacing w:val="-3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6"/>
          <w:sz w:val="28"/>
          <w:szCs w:val="28"/>
        </w:rPr>
        <w:t>б</w:t>
      </w:r>
      <w:r w:rsidRPr="00A10EE0">
        <w:rPr>
          <w:spacing w:val="-2"/>
          <w:w w:val="108"/>
          <w:sz w:val="28"/>
          <w:szCs w:val="28"/>
        </w:rPr>
        <w:t>а</w:t>
      </w:r>
      <w:r w:rsidRPr="00A10EE0">
        <w:rPr>
          <w:spacing w:val="-3"/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spacing w:val="-2"/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3"/>
          <w:w w:val="112"/>
          <w:sz w:val="28"/>
          <w:szCs w:val="28"/>
        </w:rPr>
        <w:t>э</w:t>
      </w:r>
      <w:r w:rsidRPr="00A10EE0">
        <w:rPr>
          <w:spacing w:val="-2"/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3"/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2"/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4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5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ео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spacing w:val="5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5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10"/>
          <w:sz w:val="28"/>
          <w:szCs w:val="28"/>
        </w:rPr>
        <w:t>п</w:t>
      </w:r>
      <w:r w:rsidRPr="00A10EE0">
        <w:rPr>
          <w:spacing w:val="-2"/>
          <w:w w:val="113"/>
          <w:sz w:val="28"/>
          <w:szCs w:val="28"/>
        </w:rPr>
        <w:t>о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3"/>
          <w:w w:val="111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8"/>
          <w:sz w:val="28"/>
          <w:szCs w:val="28"/>
        </w:rPr>
        <w:t>в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2"/>
          <w:w w:val="112"/>
          <w:sz w:val="28"/>
          <w:szCs w:val="28"/>
        </w:rPr>
        <w:t>н</w:t>
      </w:r>
      <w:r w:rsidRPr="00A10EE0">
        <w:rPr>
          <w:spacing w:val="-2"/>
          <w:w w:val="114"/>
          <w:sz w:val="28"/>
          <w:szCs w:val="28"/>
        </w:rPr>
        <w:t>и</w:t>
      </w:r>
      <w:r w:rsidRPr="00A10EE0">
        <w:rPr>
          <w:spacing w:val="-3"/>
          <w:w w:val="115"/>
          <w:sz w:val="28"/>
          <w:szCs w:val="28"/>
        </w:rPr>
        <w:t>я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-2"/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-2"/>
          <w:w w:val="104"/>
          <w:sz w:val="28"/>
          <w:szCs w:val="28"/>
        </w:rPr>
        <w:t>щ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3"/>
          <w:w w:val="114"/>
          <w:sz w:val="28"/>
          <w:szCs w:val="28"/>
        </w:rPr>
        <w:t>т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-2"/>
          <w:w w:val="111"/>
          <w:sz w:val="28"/>
          <w:szCs w:val="28"/>
        </w:rPr>
        <w:t>з</w:t>
      </w:r>
      <w:r w:rsidRPr="00A10EE0">
        <w:rPr>
          <w:spacing w:val="-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3"/>
          <w:w w:val="108"/>
          <w:sz w:val="28"/>
          <w:szCs w:val="28"/>
        </w:rPr>
        <w:t>в</w:t>
      </w:r>
      <w:r w:rsidRPr="00A10EE0">
        <w:rPr>
          <w:spacing w:val="-2"/>
          <w:w w:val="108"/>
          <w:sz w:val="28"/>
          <w:szCs w:val="28"/>
        </w:rPr>
        <w:t>ь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-2"/>
          <w:w w:val="107"/>
          <w:sz w:val="28"/>
          <w:szCs w:val="28"/>
        </w:rPr>
        <w:t>л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-1"/>
          <w:sz w:val="28"/>
          <w:szCs w:val="28"/>
        </w:rPr>
        <w:t>д</w:t>
      </w:r>
      <w:r w:rsidRPr="00A10EE0">
        <w:rPr>
          <w:spacing w:val="-3"/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-2"/>
          <w:w w:val="86"/>
          <w:sz w:val="28"/>
          <w:szCs w:val="28"/>
        </w:rPr>
        <w:t>у</w:t>
      </w:r>
      <w:r w:rsidRPr="00A10EE0">
        <w:rPr>
          <w:w w:val="106"/>
          <w:sz w:val="28"/>
          <w:szCs w:val="28"/>
        </w:rPr>
        <w:t>с</w:t>
      </w:r>
      <w:r w:rsidRPr="00A10EE0">
        <w:rPr>
          <w:spacing w:val="-3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2"/>
          <w:w w:val="115"/>
          <w:sz w:val="28"/>
          <w:szCs w:val="28"/>
        </w:rPr>
        <w:t>я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9"/>
          <w:sz w:val="28"/>
          <w:szCs w:val="28"/>
        </w:rPr>
        <w:t xml:space="preserve"> </w:t>
      </w:r>
      <w:r w:rsidRPr="00A10EE0">
        <w:rPr>
          <w:spacing w:val="-2"/>
          <w:w w:val="106"/>
          <w:sz w:val="28"/>
          <w:szCs w:val="28"/>
        </w:rPr>
        <w:t>б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-2"/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spacing w:val="-2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4"/>
          <w:w w:val="103"/>
          <w:sz w:val="28"/>
          <w:szCs w:val="28"/>
        </w:rPr>
        <w:t>г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10"/>
          <w:sz w:val="28"/>
          <w:szCs w:val="28"/>
        </w:rPr>
        <w:t xml:space="preserve"> </w:t>
      </w:r>
      <w:r w:rsidRPr="00A10EE0">
        <w:rPr>
          <w:spacing w:val="-4"/>
          <w:w w:val="112"/>
          <w:sz w:val="28"/>
          <w:szCs w:val="28"/>
        </w:rPr>
        <w:t>и</w:t>
      </w:r>
      <w:r w:rsidRPr="00A10EE0">
        <w:rPr>
          <w:w w:val="109"/>
          <w:sz w:val="28"/>
          <w:szCs w:val="28"/>
        </w:rPr>
        <w:t>з</w:t>
      </w:r>
      <w:r w:rsidRPr="00A10EE0">
        <w:rPr>
          <w:spacing w:val="-5"/>
          <w:w w:val="102"/>
          <w:sz w:val="28"/>
          <w:szCs w:val="28"/>
        </w:rPr>
        <w:t>м</w:t>
      </w:r>
      <w:r w:rsidRPr="00A10EE0">
        <w:rPr>
          <w:w w:val="111"/>
          <w:sz w:val="28"/>
          <w:szCs w:val="28"/>
        </w:rPr>
        <w:t>е</w:t>
      </w:r>
      <w:r w:rsidRPr="00A10EE0">
        <w:rPr>
          <w:spacing w:val="-4"/>
          <w:w w:val="110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е</w:t>
      </w:r>
      <w:r w:rsidRPr="00A10EE0">
        <w:rPr>
          <w:spacing w:val="-4"/>
          <w:w w:val="110"/>
          <w:sz w:val="28"/>
          <w:szCs w:val="28"/>
        </w:rPr>
        <w:t>н</w:t>
      </w:r>
      <w:r w:rsidRPr="00A10EE0">
        <w:rPr>
          <w:spacing w:val="-5"/>
          <w:w w:val="112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я</w:t>
      </w:r>
      <w:r w:rsidRPr="00A10EE0">
        <w:rPr>
          <w:spacing w:val="-10"/>
          <w:sz w:val="28"/>
          <w:szCs w:val="28"/>
        </w:rPr>
        <w:t xml:space="preserve"> </w:t>
      </w:r>
      <w:r w:rsidRPr="00A10EE0">
        <w:rPr>
          <w:spacing w:val="-4"/>
          <w:w w:val="110"/>
          <w:sz w:val="28"/>
          <w:szCs w:val="28"/>
        </w:rPr>
        <w:t>э</w:t>
      </w:r>
      <w:r w:rsidRPr="00A10EE0">
        <w:rPr>
          <w:spacing w:val="-4"/>
          <w:w w:val="105"/>
          <w:sz w:val="28"/>
          <w:szCs w:val="28"/>
        </w:rPr>
        <w:t>к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5"/>
          <w:w w:val="104"/>
          <w:sz w:val="28"/>
          <w:szCs w:val="28"/>
        </w:rPr>
        <w:t>л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4"/>
          <w:w w:val="103"/>
          <w:sz w:val="28"/>
          <w:szCs w:val="28"/>
        </w:rPr>
        <w:t>г</w:t>
      </w:r>
      <w:r w:rsidRPr="00A10EE0">
        <w:rPr>
          <w:w w:val="112"/>
          <w:sz w:val="28"/>
          <w:szCs w:val="28"/>
        </w:rPr>
        <w:t>и</w:t>
      </w:r>
      <w:r w:rsidRPr="00A10EE0">
        <w:rPr>
          <w:spacing w:val="-5"/>
          <w:w w:val="110"/>
          <w:sz w:val="28"/>
          <w:szCs w:val="28"/>
        </w:rPr>
        <w:t>ч</w:t>
      </w:r>
      <w:r w:rsidRPr="00A10EE0">
        <w:rPr>
          <w:w w:val="111"/>
          <w:sz w:val="28"/>
          <w:szCs w:val="28"/>
        </w:rPr>
        <w:t>е</w:t>
      </w:r>
      <w:r w:rsidRPr="00A10EE0">
        <w:rPr>
          <w:spacing w:val="-4"/>
          <w:w w:val="103"/>
          <w:sz w:val="28"/>
          <w:szCs w:val="28"/>
        </w:rPr>
        <w:t>с</w:t>
      </w:r>
      <w:r w:rsidRPr="00A10EE0">
        <w:rPr>
          <w:spacing w:val="-4"/>
          <w:w w:val="105"/>
          <w:sz w:val="28"/>
          <w:szCs w:val="28"/>
        </w:rPr>
        <w:t>к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5"/>
          <w:w w:val="103"/>
          <w:sz w:val="28"/>
          <w:szCs w:val="28"/>
        </w:rPr>
        <w:t>г</w:t>
      </w:r>
      <w:r w:rsidRPr="00A10EE0">
        <w:rPr>
          <w:w w:val="111"/>
          <w:sz w:val="28"/>
          <w:szCs w:val="28"/>
        </w:rPr>
        <w:t>о</w:t>
      </w:r>
      <w:r w:rsidRPr="00A10EE0">
        <w:rPr>
          <w:spacing w:val="-10"/>
          <w:sz w:val="28"/>
          <w:szCs w:val="28"/>
        </w:rPr>
        <w:t xml:space="preserve"> </w:t>
      </w:r>
      <w:r w:rsidRPr="00A10EE0">
        <w:rPr>
          <w:spacing w:val="-4"/>
          <w:w w:val="105"/>
          <w:sz w:val="28"/>
          <w:szCs w:val="28"/>
        </w:rPr>
        <w:t>к</w:t>
      </w:r>
      <w:r w:rsidRPr="00A10EE0">
        <w:rPr>
          <w:w w:val="106"/>
          <w:sz w:val="28"/>
          <w:szCs w:val="28"/>
        </w:rPr>
        <w:t>а</w:t>
      </w:r>
      <w:r w:rsidRPr="00A10EE0">
        <w:rPr>
          <w:spacing w:val="-5"/>
          <w:w w:val="110"/>
          <w:sz w:val="28"/>
          <w:szCs w:val="28"/>
        </w:rPr>
        <w:t>ч</w:t>
      </w:r>
      <w:r w:rsidRPr="00A10EE0">
        <w:rPr>
          <w:w w:val="111"/>
          <w:sz w:val="28"/>
          <w:szCs w:val="28"/>
        </w:rPr>
        <w:t>е</w:t>
      </w:r>
      <w:r w:rsidRPr="00A10EE0">
        <w:rPr>
          <w:spacing w:val="-4"/>
          <w:w w:val="103"/>
          <w:sz w:val="28"/>
          <w:szCs w:val="28"/>
        </w:rPr>
        <w:t>с</w:t>
      </w:r>
      <w:r w:rsidRPr="00A10EE0">
        <w:rPr>
          <w:w w:val="112"/>
          <w:sz w:val="28"/>
          <w:szCs w:val="28"/>
        </w:rPr>
        <w:t>т</w:t>
      </w:r>
      <w:r w:rsidRPr="00A10EE0">
        <w:rPr>
          <w:spacing w:val="-4"/>
          <w:w w:val="105"/>
          <w:sz w:val="28"/>
          <w:szCs w:val="28"/>
        </w:rPr>
        <w:t>в</w:t>
      </w:r>
      <w:r w:rsidRPr="00A10EE0">
        <w:rPr>
          <w:w w:val="106"/>
          <w:sz w:val="28"/>
          <w:szCs w:val="28"/>
        </w:rPr>
        <w:t>а</w:t>
      </w:r>
      <w:r w:rsidRPr="00A10EE0">
        <w:rPr>
          <w:spacing w:val="-10"/>
          <w:sz w:val="28"/>
          <w:szCs w:val="28"/>
        </w:rPr>
        <w:t xml:space="preserve"> </w:t>
      </w:r>
      <w:r w:rsidRPr="00A10EE0">
        <w:rPr>
          <w:spacing w:val="-5"/>
          <w:w w:val="111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к</w:t>
      </w:r>
      <w:r w:rsidRPr="00A10EE0">
        <w:rPr>
          <w:spacing w:val="-4"/>
          <w:w w:val="116"/>
          <w:sz w:val="28"/>
          <w:szCs w:val="28"/>
        </w:rPr>
        <w:t>р</w:t>
      </w:r>
      <w:r w:rsidRPr="00A10EE0">
        <w:rPr>
          <w:w w:val="84"/>
          <w:sz w:val="28"/>
          <w:szCs w:val="28"/>
        </w:rPr>
        <w:t>у</w:t>
      </w:r>
      <w:r w:rsidRPr="00A10EE0">
        <w:rPr>
          <w:spacing w:val="-4"/>
          <w:w w:val="105"/>
          <w:sz w:val="28"/>
          <w:szCs w:val="28"/>
        </w:rPr>
        <w:t>ж</w:t>
      </w:r>
      <w:r w:rsidRPr="00A10EE0">
        <w:rPr>
          <w:spacing w:val="-5"/>
          <w:w w:val="106"/>
          <w:sz w:val="28"/>
          <w:szCs w:val="28"/>
        </w:rPr>
        <w:t>а</w:t>
      </w:r>
      <w:r w:rsidRPr="00A10EE0">
        <w:rPr>
          <w:w w:val="103"/>
          <w:sz w:val="28"/>
          <w:szCs w:val="28"/>
        </w:rPr>
        <w:t>ю</w:t>
      </w:r>
      <w:r w:rsidRPr="00A10EE0">
        <w:rPr>
          <w:spacing w:val="-4"/>
          <w:w w:val="102"/>
          <w:sz w:val="28"/>
          <w:szCs w:val="28"/>
        </w:rPr>
        <w:t>щ</w:t>
      </w:r>
      <w:r w:rsidRPr="00A10EE0">
        <w:rPr>
          <w:spacing w:val="-5"/>
          <w:w w:val="111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й</w:t>
      </w:r>
      <w:r w:rsidRPr="00A10EE0">
        <w:rPr>
          <w:spacing w:val="-9"/>
          <w:sz w:val="28"/>
          <w:szCs w:val="28"/>
        </w:rPr>
        <w:t xml:space="preserve"> </w:t>
      </w:r>
      <w:r w:rsidRPr="00A10EE0">
        <w:rPr>
          <w:spacing w:val="-5"/>
          <w:w w:val="103"/>
          <w:sz w:val="28"/>
          <w:szCs w:val="28"/>
        </w:rPr>
        <w:t>с</w:t>
      </w:r>
      <w:r w:rsidRPr="00A10EE0">
        <w:rPr>
          <w:spacing w:val="-4"/>
          <w:w w:val="116"/>
          <w:sz w:val="28"/>
          <w:szCs w:val="28"/>
        </w:rPr>
        <w:t>р</w:t>
      </w:r>
      <w:r w:rsidRPr="00A10EE0">
        <w:rPr>
          <w:w w:val="111"/>
          <w:sz w:val="28"/>
          <w:szCs w:val="28"/>
        </w:rPr>
        <w:t>е</w:t>
      </w:r>
      <w:r w:rsidRPr="00A10EE0">
        <w:rPr>
          <w:spacing w:val="-5"/>
          <w:sz w:val="28"/>
          <w:szCs w:val="28"/>
        </w:rPr>
        <w:t>д</w:t>
      </w:r>
      <w:r w:rsidRPr="00A10EE0">
        <w:rPr>
          <w:spacing w:val="-5"/>
          <w:w w:val="109"/>
          <w:sz w:val="28"/>
          <w:szCs w:val="28"/>
        </w:rPr>
        <w:t>ы</w:t>
      </w:r>
      <w:r w:rsidRPr="00A10EE0">
        <w:rPr>
          <w:w w:val="86"/>
          <w:sz w:val="28"/>
          <w:szCs w:val="28"/>
        </w:rPr>
        <w:t>;</w:t>
      </w:r>
      <w:r w:rsidRPr="00A10EE0">
        <w:rPr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20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ё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20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20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20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21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2"/>
          <w:w w:val="111"/>
          <w:sz w:val="28"/>
          <w:szCs w:val="28"/>
        </w:rPr>
        <w:t>н</w:t>
      </w:r>
      <w:r w:rsidRPr="00A10EE0">
        <w:rPr>
          <w:spacing w:val="-2"/>
          <w:w w:val="107"/>
          <w:sz w:val="28"/>
          <w:szCs w:val="28"/>
        </w:rPr>
        <w:t>а</w:t>
      </w:r>
      <w:r w:rsidRPr="00A10EE0">
        <w:rPr>
          <w:spacing w:val="-2"/>
          <w:w w:val="105"/>
          <w:sz w:val="28"/>
          <w:szCs w:val="28"/>
        </w:rPr>
        <w:t>л</w:t>
      </w:r>
      <w:r w:rsidRPr="00A10EE0">
        <w:rPr>
          <w:w w:val="107"/>
          <w:sz w:val="28"/>
          <w:szCs w:val="28"/>
        </w:rPr>
        <w:t>ь</w:t>
      </w:r>
      <w:r w:rsidRPr="00A10EE0">
        <w:rPr>
          <w:spacing w:val="-2"/>
          <w:w w:val="111"/>
          <w:sz w:val="28"/>
          <w:szCs w:val="28"/>
        </w:rPr>
        <w:t>н</w:t>
      </w:r>
      <w:r w:rsidRPr="00A10EE0">
        <w:rPr>
          <w:spacing w:val="-3"/>
          <w:w w:val="112"/>
          <w:sz w:val="28"/>
          <w:szCs w:val="28"/>
        </w:rPr>
        <w:t>о</w:t>
      </w:r>
      <w:r w:rsidRPr="00A10EE0">
        <w:rPr>
          <w:w w:val="113"/>
          <w:sz w:val="28"/>
          <w:szCs w:val="28"/>
        </w:rPr>
        <w:t>й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spacing w:val="-2"/>
          <w:w w:val="112"/>
          <w:sz w:val="28"/>
          <w:szCs w:val="28"/>
        </w:rPr>
        <w:t>о</w:t>
      </w:r>
      <w:r w:rsidRPr="00A10EE0">
        <w:rPr>
          <w:w w:val="117"/>
          <w:sz w:val="28"/>
          <w:szCs w:val="28"/>
        </w:rPr>
        <w:t>р</w:t>
      </w:r>
      <w:r w:rsidRPr="00A10EE0">
        <w:rPr>
          <w:spacing w:val="-3"/>
          <w:w w:val="104"/>
          <w:sz w:val="28"/>
          <w:szCs w:val="28"/>
        </w:rPr>
        <w:t>г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2"/>
          <w:w w:val="111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2"/>
          <w:w w:val="110"/>
          <w:sz w:val="28"/>
          <w:szCs w:val="28"/>
        </w:rPr>
        <w:t>з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2"/>
          <w:w w:val="109"/>
          <w:sz w:val="28"/>
          <w:szCs w:val="28"/>
        </w:rPr>
        <w:t>ц</w:t>
      </w:r>
      <w:r w:rsidRPr="00A10EE0">
        <w:rPr>
          <w:spacing w:val="-3"/>
          <w:w w:val="113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spacing w:val="-2"/>
          <w:w w:val="113"/>
          <w:sz w:val="28"/>
          <w:szCs w:val="28"/>
        </w:rPr>
        <w:t>т</w:t>
      </w:r>
      <w:r w:rsidRPr="00A10EE0">
        <w:rPr>
          <w:spacing w:val="-3"/>
          <w:w w:val="117"/>
          <w:sz w:val="28"/>
          <w:szCs w:val="28"/>
        </w:rPr>
        <w:t>р</w:t>
      </w:r>
      <w:r w:rsidRPr="00A10EE0">
        <w:rPr>
          <w:w w:val="85"/>
          <w:sz w:val="28"/>
          <w:szCs w:val="28"/>
        </w:rPr>
        <w:t>у</w:t>
      </w:r>
      <w:r w:rsidRPr="00A10EE0">
        <w:rPr>
          <w:spacing w:val="-1"/>
          <w:sz w:val="28"/>
          <w:szCs w:val="28"/>
        </w:rPr>
        <w:t>д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12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spacing w:val="-3"/>
          <w:w w:val="112"/>
          <w:sz w:val="28"/>
          <w:szCs w:val="28"/>
        </w:rPr>
        <w:t>о</w:t>
      </w:r>
      <w:r w:rsidRPr="00A10EE0">
        <w:rPr>
          <w:w w:val="113"/>
          <w:sz w:val="28"/>
          <w:szCs w:val="28"/>
        </w:rPr>
        <w:t>т</w:t>
      </w:r>
      <w:r w:rsidRPr="00A10EE0">
        <w:rPr>
          <w:spacing w:val="-1"/>
          <w:sz w:val="28"/>
          <w:szCs w:val="28"/>
        </w:rPr>
        <w:t>д</w:t>
      </w:r>
      <w:r w:rsidRPr="00A10EE0">
        <w:rPr>
          <w:w w:val="110"/>
          <w:sz w:val="28"/>
          <w:szCs w:val="28"/>
        </w:rPr>
        <w:t>ы</w:t>
      </w:r>
      <w:r w:rsidRPr="00A10EE0">
        <w:rPr>
          <w:spacing w:val="-3"/>
          <w:w w:val="104"/>
          <w:sz w:val="28"/>
          <w:szCs w:val="28"/>
        </w:rPr>
        <w:t>х</w:t>
      </w:r>
      <w:r w:rsidRPr="00A10EE0">
        <w:rPr>
          <w:spacing w:val="-2"/>
          <w:w w:val="107"/>
          <w:sz w:val="28"/>
          <w:szCs w:val="28"/>
        </w:rPr>
        <w:t>а</w:t>
      </w:r>
      <w:r w:rsidRPr="00A10EE0">
        <w:rPr>
          <w:w w:val="119"/>
          <w:sz w:val="28"/>
          <w:szCs w:val="28"/>
        </w:rPr>
        <w:t>,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spacing w:val="-3"/>
          <w:w w:val="106"/>
          <w:sz w:val="28"/>
          <w:szCs w:val="28"/>
        </w:rPr>
        <w:t>в</w:t>
      </w:r>
      <w:r w:rsidRPr="00A10EE0">
        <w:rPr>
          <w:w w:val="110"/>
          <w:sz w:val="28"/>
          <w:szCs w:val="28"/>
        </w:rPr>
        <w:t>ы</w:t>
      </w:r>
      <w:r w:rsidRPr="00A10EE0">
        <w:rPr>
          <w:spacing w:val="-2"/>
          <w:w w:val="117"/>
          <w:sz w:val="28"/>
          <w:szCs w:val="28"/>
        </w:rPr>
        <w:t>р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2"/>
          <w:w w:val="103"/>
          <w:sz w:val="28"/>
          <w:szCs w:val="28"/>
        </w:rPr>
        <w:t>щ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2"/>
          <w:w w:val="106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а</w:t>
      </w:r>
      <w:r w:rsidRPr="00A10EE0">
        <w:rPr>
          <w:spacing w:val="-3"/>
          <w:w w:val="111"/>
          <w:sz w:val="28"/>
          <w:szCs w:val="28"/>
        </w:rPr>
        <w:t>н</w:t>
      </w:r>
      <w:r w:rsidRPr="00A10EE0">
        <w:rPr>
          <w:spacing w:val="-2"/>
          <w:w w:val="113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я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и</w:t>
      </w:r>
      <w:r w:rsidRPr="00A10EE0">
        <w:rPr>
          <w:spacing w:val="-12"/>
          <w:sz w:val="28"/>
          <w:szCs w:val="28"/>
        </w:rPr>
        <w:t xml:space="preserve"> </w:t>
      </w:r>
      <w:r w:rsidRPr="00A10EE0">
        <w:rPr>
          <w:spacing w:val="-2"/>
          <w:w w:val="117"/>
          <w:sz w:val="28"/>
          <w:szCs w:val="28"/>
        </w:rPr>
        <w:t>р</w:t>
      </w:r>
      <w:r w:rsidRPr="00A10EE0">
        <w:rPr>
          <w:spacing w:val="-2"/>
          <w:w w:val="107"/>
          <w:sz w:val="28"/>
          <w:szCs w:val="28"/>
        </w:rPr>
        <w:t>а</w:t>
      </w:r>
      <w:r w:rsidRPr="00A10EE0">
        <w:rPr>
          <w:spacing w:val="-2"/>
          <w:w w:val="110"/>
          <w:sz w:val="28"/>
          <w:szCs w:val="28"/>
        </w:rPr>
        <w:t>з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ий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4"/>
          <w:sz w:val="28"/>
          <w:szCs w:val="28"/>
        </w:rPr>
        <w:t>ш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3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120"/>
          <w:sz w:val="28"/>
          <w:szCs w:val="28"/>
        </w:rPr>
        <w:t xml:space="preserve">,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4"/>
          <w:sz w:val="28"/>
          <w:szCs w:val="28"/>
        </w:rPr>
        <w:t>.</w:t>
      </w:r>
    </w:p>
    <w:p w:rsidR="00A621F2" w:rsidRPr="00A10EE0" w:rsidRDefault="00A621F2" w:rsidP="00FF4C59">
      <w:pPr>
        <w:pStyle w:val="42"/>
        <w:shd w:val="clear" w:color="auto" w:fill="auto"/>
        <w:tabs>
          <w:tab w:val="left" w:pos="745"/>
        </w:tabs>
        <w:spacing w:after="0" w:line="276" w:lineRule="auto"/>
        <w:ind w:right="-67" w:firstLine="284"/>
        <w:rPr>
          <w:b/>
          <w:sz w:val="28"/>
          <w:szCs w:val="28"/>
          <w:u w:val="single"/>
        </w:rPr>
      </w:pPr>
      <w:r w:rsidRPr="00A10EE0">
        <w:rPr>
          <w:b/>
          <w:sz w:val="28"/>
          <w:szCs w:val="28"/>
          <w:u w:val="single"/>
        </w:rPr>
        <w:t>ПО КЛАССАМ:</w:t>
      </w:r>
    </w:p>
    <w:p w:rsidR="00A621F2" w:rsidRPr="00A10EE0" w:rsidRDefault="00A621F2" w:rsidP="00FF4C59">
      <w:pPr>
        <w:pStyle w:val="42"/>
        <w:shd w:val="clear" w:color="auto" w:fill="auto"/>
        <w:spacing w:after="0" w:line="276" w:lineRule="auto"/>
        <w:ind w:right="-67" w:firstLine="0"/>
        <w:rPr>
          <w:b/>
          <w:sz w:val="28"/>
          <w:szCs w:val="28"/>
        </w:rPr>
      </w:pPr>
      <w:r w:rsidRPr="00A10EE0">
        <w:rPr>
          <w:rStyle w:val="af7"/>
          <w:b/>
          <w:sz w:val="28"/>
          <w:szCs w:val="28"/>
        </w:rPr>
        <w:t>Личностными результатами</w:t>
      </w:r>
      <w:r w:rsidRPr="00A10EE0">
        <w:rPr>
          <w:b/>
          <w:sz w:val="28"/>
          <w:szCs w:val="28"/>
        </w:rPr>
        <w:t xml:space="preserve"> изучения предмета «Биология» являются следующие умения:</w:t>
      </w:r>
    </w:p>
    <w:p w:rsidR="00A621F2" w:rsidRPr="00A10EE0" w:rsidRDefault="004E0BC2" w:rsidP="00FF4C59">
      <w:pPr>
        <w:pStyle w:val="42"/>
        <w:shd w:val="clear" w:color="auto" w:fill="auto"/>
        <w:spacing w:after="0" w:line="276" w:lineRule="auto"/>
        <w:ind w:right="-67" w:firstLine="284"/>
        <w:rPr>
          <w:b/>
          <w:sz w:val="28"/>
          <w:szCs w:val="28"/>
        </w:rPr>
      </w:pPr>
      <w:r>
        <w:rPr>
          <w:rStyle w:val="15"/>
          <w:b/>
          <w:sz w:val="28"/>
          <w:szCs w:val="28"/>
        </w:rPr>
        <w:t>8</w:t>
      </w:r>
      <w:r w:rsidR="00A621F2" w:rsidRPr="00A10EE0">
        <w:rPr>
          <w:rStyle w:val="15"/>
          <w:b/>
          <w:sz w:val="28"/>
          <w:szCs w:val="28"/>
        </w:rPr>
        <w:t>-9 классы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Постепенно выстраивать собственное целостное мировоззрение: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1104"/>
        </w:tabs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с учетом этого многообразия постепенно вырабатывать свои собственные ответы на основные жизненные вопросы, которые ставит личный жизненный опыт;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1051"/>
        </w:tabs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учиться признавать противоречивость и незавершенность своих взглядов на мир, возможность их изменения.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 xml:space="preserve">Учиться использовать свои взгляды на мир для объяснения различных ситуаций, решения возникающих проблем и </w:t>
      </w:r>
      <w:r w:rsidRPr="00A10EE0">
        <w:rPr>
          <w:sz w:val="28"/>
          <w:szCs w:val="28"/>
        </w:rPr>
        <w:lastRenderedPageBreak/>
        <w:t>извлечения жизненных уроков.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Осознавать свои интересы, находить и изучать в учебниках по разным предметам материал (из максимума), имеющий отношение к своим интересам.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Приобретать опыт участия в делах, приносящих пользу людям.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Учиться самостоятельно выбирать стиль поведения, привычки, обеспечивающие безопасный образ жизни и сохранение здоровья - своего, а так же близких людей и окружающих.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Учиться самостоятельно противостоять ситуациям, провоцирующим на поступки, которые угрожают безопасности и здоровью.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Учиться убеждать других людей в необходимости овладения стратегией рационального природопользования.</w:t>
      </w:r>
    </w:p>
    <w:p w:rsidR="00A621F2" w:rsidRPr="00A10EE0" w:rsidRDefault="00A621F2" w:rsidP="00FF4C59">
      <w:pPr>
        <w:pStyle w:val="42"/>
        <w:shd w:val="clear" w:color="auto" w:fill="auto"/>
        <w:tabs>
          <w:tab w:val="left" w:pos="721"/>
        </w:tabs>
        <w:spacing w:after="0" w:line="276" w:lineRule="auto"/>
        <w:ind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Использовать экологическое мышление для выбора стратегии собственного поведения в качестве одной из ценностных установок Средством развития личностных результатов служит учебный материал, и прежде всего продуктивные задания учебника, нацеленные на 5-ю и 6-ю линии развития - умение оценивать: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956"/>
        </w:tabs>
        <w:spacing w:after="0" w:line="276" w:lineRule="auto"/>
        <w:ind w:left="720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риск взаимоотношений человека и природы (5-я линия развития);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1038"/>
        </w:tabs>
        <w:spacing w:after="0" w:line="276" w:lineRule="auto"/>
        <w:ind w:left="720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поведение человека с точки зрения здорового образа жизни (6-я линия развития).</w:t>
      </w:r>
    </w:p>
    <w:p w:rsidR="00A621F2" w:rsidRPr="00A10EE0" w:rsidRDefault="00A621F2" w:rsidP="00FF4C59">
      <w:pPr>
        <w:pStyle w:val="42"/>
        <w:shd w:val="clear" w:color="auto" w:fill="auto"/>
        <w:tabs>
          <w:tab w:val="left" w:pos="1038"/>
        </w:tabs>
        <w:spacing w:after="0" w:line="276" w:lineRule="auto"/>
        <w:ind w:left="720" w:right="-67" w:firstLine="0"/>
        <w:jc w:val="both"/>
        <w:rPr>
          <w:rStyle w:val="afc"/>
          <w:b w:val="0"/>
          <w:bCs w:val="0"/>
          <w:i w:val="0"/>
          <w:iCs w:val="0"/>
          <w:sz w:val="28"/>
          <w:szCs w:val="28"/>
        </w:rPr>
      </w:pPr>
    </w:p>
    <w:p w:rsidR="00A621F2" w:rsidRPr="00A10EE0" w:rsidRDefault="00A621F2" w:rsidP="00FF4C59">
      <w:pPr>
        <w:pStyle w:val="42"/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rStyle w:val="afc"/>
          <w:sz w:val="28"/>
          <w:szCs w:val="28"/>
        </w:rPr>
        <w:t>Метапредметными результатами</w:t>
      </w:r>
      <w:r w:rsidRPr="00A10EE0">
        <w:rPr>
          <w:sz w:val="28"/>
          <w:szCs w:val="28"/>
        </w:rPr>
        <w:t xml:space="preserve"> изучения курса «Биология» является формирование универсальных учебных действий (УУД).</w:t>
      </w:r>
    </w:p>
    <w:p w:rsidR="00A621F2" w:rsidRPr="00A10EE0" w:rsidRDefault="00A621F2" w:rsidP="00FF4C59">
      <w:pPr>
        <w:ind w:left="142" w:right="-67" w:firstLine="284"/>
        <w:rPr>
          <w:sz w:val="28"/>
          <w:szCs w:val="28"/>
        </w:rPr>
      </w:pPr>
      <w:r w:rsidRPr="00A10EE0">
        <w:rPr>
          <w:rStyle w:val="41"/>
          <w:rFonts w:eastAsia="Courier New"/>
          <w:sz w:val="28"/>
          <w:szCs w:val="28"/>
        </w:rPr>
        <w:t>Регулятивные УУД:</w:t>
      </w:r>
    </w:p>
    <w:p w:rsidR="00A621F2" w:rsidRPr="00A10EE0" w:rsidRDefault="004E0BC2" w:rsidP="00FF4C59">
      <w:pPr>
        <w:pStyle w:val="42"/>
        <w:shd w:val="clear" w:color="auto" w:fill="auto"/>
        <w:spacing w:after="0" w:line="276" w:lineRule="auto"/>
        <w:ind w:left="142" w:right="-67" w:firstLine="0"/>
        <w:jc w:val="both"/>
        <w:rPr>
          <w:b/>
          <w:sz w:val="28"/>
          <w:szCs w:val="28"/>
        </w:rPr>
      </w:pPr>
      <w:r>
        <w:rPr>
          <w:rStyle w:val="15"/>
          <w:b/>
          <w:sz w:val="28"/>
          <w:szCs w:val="28"/>
        </w:rPr>
        <w:t>8</w:t>
      </w:r>
      <w:r w:rsidR="00A621F2" w:rsidRPr="00A10EE0">
        <w:rPr>
          <w:rStyle w:val="15"/>
          <w:b/>
          <w:sz w:val="28"/>
          <w:szCs w:val="28"/>
        </w:rPr>
        <w:t>-9-й классы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Самостоятельно обнаруживать и формулировать проблему в классной и индивидуальной учебной деятельности.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Составлять (индивидуально или в группе) план решения проблемы (выполнения проекта).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lastRenderedPageBreak/>
        <w:t>Подбирать к каждой проблеме (задаче) адекватную ей теоретическую модель.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Работая по предложенному и самостоятельно составленному плану, использовать наряду с основными и дополнительные средства (справочная литература, сложные приборы, компьютер).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Планировать свою индивидуальную образовательную траекторию.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В ходе представления проекта давать оценку его результатам.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Самостоятельно осознавать причины своего успеха или неуспеха и находить способы выхода из ситуации неуспеха.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Уметь оценить степень успешности своей индивидуальной образовательной деятельности.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сделать»),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A621F2" w:rsidRPr="00A10EE0" w:rsidRDefault="00A621F2" w:rsidP="00FF4C59">
      <w:pPr>
        <w:ind w:left="142" w:right="-67" w:firstLine="284"/>
        <w:rPr>
          <w:sz w:val="28"/>
          <w:szCs w:val="28"/>
        </w:rPr>
      </w:pPr>
      <w:r w:rsidRPr="00A10EE0">
        <w:rPr>
          <w:rStyle w:val="41"/>
          <w:rFonts w:eastAsia="Courier New"/>
          <w:sz w:val="28"/>
          <w:szCs w:val="28"/>
        </w:rPr>
        <w:t>Познавательные УУД:</w:t>
      </w:r>
    </w:p>
    <w:p w:rsidR="00A621F2" w:rsidRPr="00A10EE0" w:rsidRDefault="004E0BC2" w:rsidP="00FF4C59">
      <w:pPr>
        <w:pStyle w:val="42"/>
        <w:shd w:val="clear" w:color="auto" w:fill="auto"/>
        <w:tabs>
          <w:tab w:val="left" w:pos="567"/>
        </w:tabs>
        <w:spacing w:after="0" w:line="276" w:lineRule="auto"/>
        <w:ind w:left="142" w:right="-67" w:firstLine="0"/>
        <w:rPr>
          <w:b/>
          <w:sz w:val="28"/>
          <w:szCs w:val="28"/>
        </w:rPr>
      </w:pPr>
      <w:r>
        <w:rPr>
          <w:rStyle w:val="15"/>
          <w:b/>
          <w:sz w:val="28"/>
          <w:szCs w:val="28"/>
        </w:rPr>
        <w:t>8</w:t>
      </w:r>
      <w:r w:rsidR="00A621F2" w:rsidRPr="00A10EE0">
        <w:rPr>
          <w:rStyle w:val="15"/>
          <w:b/>
          <w:sz w:val="28"/>
          <w:szCs w:val="28"/>
        </w:rPr>
        <w:t>-9-й классы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left="142" w:right="-67" w:firstLine="425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Анализировать, сравнивать, классифицировать и обобщать понятия: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1018"/>
        </w:tabs>
        <w:spacing w:after="0" w:line="276" w:lineRule="auto"/>
        <w:ind w:left="142" w:right="-67" w:firstLine="425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давать определение понятиям на основе изученного на различных предметах учебного материала;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1076"/>
        </w:tabs>
        <w:spacing w:after="0" w:line="276" w:lineRule="auto"/>
        <w:ind w:left="142" w:right="-67" w:firstLine="425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осуществлять логическую операцию установления родо-видовых отношений;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970"/>
        </w:tabs>
        <w:spacing w:after="0" w:line="276" w:lineRule="auto"/>
        <w:ind w:left="142" w:right="-67" w:firstLine="425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обобщать понятия - осуществлять логическую операцию перехода от понятия с меньшим объемом к понятию с большим объемом.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left="142" w:right="-67" w:firstLine="425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Строить логическое рассуждение, включающее установление причинно-следственных связей.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left="142" w:right="-67" w:firstLine="425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left="142" w:right="-67" w:firstLine="425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Представлять информацию в виде конспектов, таблиц, схем, графиков.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spacing w:after="0" w:line="276" w:lineRule="auto"/>
        <w:ind w:left="142" w:right="-67" w:firstLine="425"/>
        <w:jc w:val="both"/>
        <w:rPr>
          <w:sz w:val="28"/>
          <w:szCs w:val="28"/>
        </w:rPr>
      </w:pPr>
      <w:r w:rsidRPr="00A10EE0">
        <w:rPr>
          <w:sz w:val="28"/>
          <w:szCs w:val="28"/>
        </w:rPr>
        <w:t xml:space="preserve">Преобразовывать информацию из одного вида в другой и выбирать удобную для себя форму фиксации и </w:t>
      </w:r>
      <w:r w:rsidRPr="00A10EE0">
        <w:rPr>
          <w:sz w:val="28"/>
          <w:szCs w:val="28"/>
        </w:rPr>
        <w:lastRenderedPageBreak/>
        <w:t>представления информации. Представлять информацию в оптимальной форме в зависимости от адресата.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Понимая позицию другого, различать в его речи: мнение (точку зрения), доказательство (аргументы), факты; гипотезы, аксиомы, теории. Для этого самостоятельно использовать различные виды чтения (изучающее, просмотровое, ознакомительное, поисковое), приемы слушания.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A621F2" w:rsidRPr="00A10EE0" w:rsidRDefault="00A621F2" w:rsidP="00FF4C59">
      <w:pPr>
        <w:ind w:left="142" w:right="-67" w:firstLine="284"/>
        <w:rPr>
          <w:sz w:val="28"/>
          <w:szCs w:val="28"/>
        </w:rPr>
      </w:pPr>
      <w:bookmarkStart w:id="66" w:name="bookmark4"/>
      <w:r w:rsidRPr="00A10EE0">
        <w:rPr>
          <w:rStyle w:val="41"/>
          <w:rFonts w:eastAsia="Courier New"/>
          <w:sz w:val="28"/>
          <w:szCs w:val="28"/>
        </w:rPr>
        <w:t>Коммуникативные УУД:</w:t>
      </w:r>
      <w:bookmarkEnd w:id="66"/>
    </w:p>
    <w:p w:rsidR="00A621F2" w:rsidRPr="00A10EE0" w:rsidRDefault="004E0BC2" w:rsidP="00FF4C59">
      <w:pPr>
        <w:pStyle w:val="42"/>
        <w:shd w:val="clear" w:color="auto" w:fill="auto"/>
        <w:tabs>
          <w:tab w:val="left" w:pos="750"/>
        </w:tabs>
        <w:spacing w:after="0" w:line="276" w:lineRule="auto"/>
        <w:ind w:left="142" w:right="-67" w:firstLine="0"/>
        <w:jc w:val="both"/>
        <w:rPr>
          <w:b/>
          <w:sz w:val="28"/>
          <w:szCs w:val="28"/>
        </w:rPr>
      </w:pPr>
      <w:r>
        <w:rPr>
          <w:rStyle w:val="15"/>
          <w:b/>
          <w:sz w:val="28"/>
          <w:szCs w:val="28"/>
        </w:rPr>
        <w:t>8</w:t>
      </w:r>
      <w:r w:rsidR="00A621F2" w:rsidRPr="00A10EE0">
        <w:rPr>
          <w:rStyle w:val="15"/>
          <w:b/>
          <w:sz w:val="28"/>
          <w:szCs w:val="28"/>
        </w:rPr>
        <w:t>-9-й классы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Отстаивая свою точку зрения, приводить аргументы, подтверждая их фактами.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</w:p>
    <w:p w:rsidR="00A621F2" w:rsidRPr="00A10EE0" w:rsidRDefault="00A621F2" w:rsidP="00FF4C59">
      <w:pPr>
        <w:pStyle w:val="42"/>
        <w:numPr>
          <w:ilvl w:val="0"/>
          <w:numId w:val="19"/>
        </w:numPr>
        <w:shd w:val="clear" w:color="auto" w:fill="auto"/>
        <w:tabs>
          <w:tab w:val="left" w:pos="567"/>
        </w:tabs>
        <w:spacing w:after="0" w:line="276" w:lineRule="auto"/>
        <w:ind w:left="142" w:right="-67" w:firstLine="284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Уметь взглянуть на ситуацию с иной позиции и договариваться с людьми иных позиций.</w:t>
      </w:r>
    </w:p>
    <w:p w:rsidR="00A621F2" w:rsidRPr="00A10EE0" w:rsidRDefault="00A621F2" w:rsidP="00FF4C59">
      <w:pPr>
        <w:pStyle w:val="42"/>
        <w:shd w:val="clear" w:color="auto" w:fill="auto"/>
        <w:spacing w:after="0" w:line="276" w:lineRule="auto"/>
        <w:ind w:left="142" w:right="-67" w:firstLine="284"/>
        <w:jc w:val="both"/>
        <w:rPr>
          <w:rStyle w:val="afb"/>
          <w:sz w:val="28"/>
          <w:szCs w:val="28"/>
        </w:rPr>
      </w:pPr>
    </w:p>
    <w:p w:rsidR="00A621F2" w:rsidRPr="004E0BC2" w:rsidRDefault="00A621F2" w:rsidP="004E0BC2">
      <w:pPr>
        <w:pStyle w:val="42"/>
        <w:shd w:val="clear" w:color="auto" w:fill="auto"/>
        <w:spacing w:after="0" w:line="276" w:lineRule="auto"/>
        <w:ind w:left="142" w:right="-67" w:firstLine="284"/>
        <w:jc w:val="both"/>
        <w:rPr>
          <w:rStyle w:val="15"/>
          <w:color w:val="auto"/>
          <w:sz w:val="28"/>
          <w:szCs w:val="28"/>
          <w:shd w:val="clear" w:color="auto" w:fill="auto"/>
        </w:rPr>
      </w:pPr>
      <w:r w:rsidRPr="00A10EE0">
        <w:rPr>
          <w:rStyle w:val="afb"/>
          <w:sz w:val="28"/>
          <w:szCs w:val="28"/>
        </w:rPr>
        <w:t xml:space="preserve">Предметными результатами </w:t>
      </w:r>
      <w:r w:rsidRPr="00A10EE0">
        <w:rPr>
          <w:sz w:val="28"/>
          <w:szCs w:val="28"/>
        </w:rPr>
        <w:t>изучения предмета «Биология» являются следующие умения:</w:t>
      </w:r>
    </w:p>
    <w:p w:rsidR="00A621F2" w:rsidRPr="00A10EE0" w:rsidRDefault="00A621F2" w:rsidP="00FF4C59">
      <w:pPr>
        <w:pStyle w:val="42"/>
        <w:shd w:val="clear" w:color="auto" w:fill="auto"/>
        <w:tabs>
          <w:tab w:val="left" w:pos="514"/>
        </w:tabs>
        <w:spacing w:after="0" w:line="276" w:lineRule="auto"/>
        <w:ind w:left="142" w:right="-67" w:hanging="141"/>
        <w:jc w:val="both"/>
        <w:rPr>
          <w:b/>
          <w:sz w:val="28"/>
          <w:szCs w:val="28"/>
        </w:rPr>
      </w:pPr>
      <w:r w:rsidRPr="00A10EE0">
        <w:rPr>
          <w:rStyle w:val="15"/>
          <w:b/>
          <w:sz w:val="28"/>
          <w:szCs w:val="28"/>
        </w:rPr>
        <w:t>8-й</w:t>
      </w:r>
      <w:r w:rsidRPr="00A10EE0">
        <w:rPr>
          <w:rStyle w:val="15"/>
          <w:b/>
          <w:sz w:val="28"/>
          <w:szCs w:val="28"/>
        </w:rPr>
        <w:tab/>
        <w:t>класс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элементарные сведения об эмбриональном и постэмбриональном развитии человека.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59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 некоторые наблюдаемые процессы, проходящие в собственном организме;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31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объяснять, почему физический труд и спорт благотворно влияют на организм;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35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использовать в быту элементарные знания основ психологии, чтобы уметь эффективно общаться (о человеческих темпераментах, эмоциях, их биологическом источнике и социальном смысле).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02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 xml:space="preserve">выделять основные функции организма (питание, дыхание, выделение, транспорт веществ, раздражимость, рост, </w:t>
      </w:r>
      <w:r w:rsidRPr="00A10EE0">
        <w:rPr>
          <w:sz w:val="28"/>
          <w:szCs w:val="28"/>
        </w:rPr>
        <w:lastRenderedPageBreak/>
        <w:t>развитие, размножение) и объяснять их роль в его жизнедеятельности;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11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особенности строения и жизнедеятельности клетки;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21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 биологический смысл разделения органов и функций;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21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характеризовать, как кровеносная, нервная и эндокринная системы органов выполняют координирующую функцию в организме;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46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объяснять, какова роль опорно-двигательной системы в обеспечении функций передвижения и поддержания функций других систем органов;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31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характеризовать, как покровы поддерживают постоянство внутренней среды организма;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64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объяснять, какова роль основных функций организма (питание, дыхание, выделение) в обеспечении нормальной жизнедеятельности;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45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внутреннюю среду организма и способы поддержания ее постоянства (гомеостаза);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40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объяснять, как человек узнает о том, что происходит в окружающем мире, и какую роль в этом играет высшая нервная деятельность и органы чувств;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89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особенности строения и функции репродуктивной системы;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02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 биологический смысл размножения и причины естественной смерти;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02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 важнейшие психические функции человека, чтобы понимать себя и окружающих (соотношение физиологических и психологических основ в природе человека и т.п.);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89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биологические корни различий в поведении и в социальных функциях женщин и мужчин (максимум).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446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называть основные правила здорового образа жизни, факторы, сохраняющие и разрушающие здоровье;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21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понимать, к каким последствиям приводит нарушение важнейших функций организма (нарушение обмена веществ, координации функций);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16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выявлять причины нарушения осанки и развития плоскостопия;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21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оказывать первую помощь при травмах;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02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применять свои знания для составления режима дня, труда и отдыха, правил рационального питания, поведения, гигиены;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11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называть симптомы некоторых распространенных болезней;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21"/>
          <w:tab w:val="left" w:pos="504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 вред курения и употребления алкоголя, наркотиков.</w:t>
      </w:r>
    </w:p>
    <w:p w:rsidR="00A621F2" w:rsidRPr="00A10EE0" w:rsidRDefault="00A621F2" w:rsidP="00FF4C59">
      <w:pPr>
        <w:pStyle w:val="42"/>
        <w:shd w:val="clear" w:color="auto" w:fill="auto"/>
        <w:tabs>
          <w:tab w:val="left" w:pos="446"/>
        </w:tabs>
        <w:spacing w:after="0" w:line="276" w:lineRule="auto"/>
        <w:ind w:left="142" w:right="-67" w:hanging="141"/>
        <w:jc w:val="both"/>
        <w:rPr>
          <w:b/>
          <w:sz w:val="28"/>
          <w:szCs w:val="28"/>
        </w:rPr>
      </w:pPr>
      <w:r w:rsidRPr="00A10EE0">
        <w:rPr>
          <w:rStyle w:val="15"/>
          <w:b/>
          <w:sz w:val="28"/>
          <w:szCs w:val="28"/>
        </w:rPr>
        <w:lastRenderedPageBreak/>
        <w:t>9-й класс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45"/>
          <w:tab w:val="left" w:pos="426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 роль биоразнообразия в поддержании биосферного круговорота веществ.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426"/>
          <w:tab w:val="left" w:pos="456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индивидуальное развитие организма (онтогенез), образование половых клеток, оплодотворение и важнейшие этапы онтогенеза многоклеточных;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21"/>
          <w:tab w:val="left" w:pos="426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 природу устойчивости нормального онтогенеза;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16"/>
          <w:tab w:val="left" w:pos="426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приводить примеры приспособлений у растений и животных.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50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использовать знания по экологии для оптимальной организации борьбы с инфекционными заболеваниями, вредителями домашнего и приусадебного хозяйства;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54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пользоваться знаниями по генетике и селекции для сохранения породной чистоты дома</w:t>
      </w:r>
      <w:r w:rsidRPr="00A10EE0">
        <w:rPr>
          <w:rStyle w:val="15"/>
          <w:sz w:val="28"/>
          <w:szCs w:val="28"/>
        </w:rPr>
        <w:t>шн</w:t>
      </w:r>
      <w:r w:rsidRPr="00A10EE0">
        <w:rPr>
          <w:sz w:val="28"/>
          <w:szCs w:val="28"/>
        </w:rPr>
        <w:t>их животных (собак, кошек, аквариумных рыб, кур и др.);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21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соблюдать профилактику наследственных болезней;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74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использовать знания по теории эволюции для оптимальной организации борьбы с инфекционными заболеваниями, вредителями домашнего и приусадебного хозяйства.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74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находить в проявлениях жизнедеятельности организмов общие свойства живого и объяснять их;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11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основные уровни организации живого;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64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понимать роль регуляции в обеспечении жизнедеятельности и эволюции живых систем, а для этого необходимо находить обратные связи в простых системах и их роль в процессах функционирования и развития живых организмов;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16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перечислять основные положения клеточной теории;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74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основные структурные элементы клетки, их функции и роль в жизнедеятельности целого организма, особенности строения клеток разных царств живых организмов;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11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обмен веществ в клетке и его энергетическое обеспечение;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70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материальные основы наследственности и способы деления клеток;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69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уметь пользоваться микроскопом, готовить и рассматривать простейшие микропрепараты;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50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 основные физиологические функции человека и биологический смысл их регуляции;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98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 биологический смысл и основные формы размножения организмов;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45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различать основные факторы среды и характеризовать закономерности их влияния на организмы в разных средах обитания;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17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lastRenderedPageBreak/>
        <w:t>пользоваться понятиями об экологической нише и жизненной форме, биоценозе, экосистеме, биогеоценозе и биогеохимическом круговороте, продуцентах, консументах и редуцентах, пищевой пирамиде, пищевых цепях;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12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биосферу, её основные функции и роль жизни в их осуществлении;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54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классифицировать живые организмы по их ролям в круговороте веществ, выделять цепи питания в экосистемах;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51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причины низкой устойчивости агроэкосистем;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81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приводить примеры изменчивости и наследственности у растений и животных и объяснять причину этого явления;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52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законы наследования Г. Менделя, их цитологические основы, основные положения хромосомной теории наследственности;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51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природу наследственных болезней;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426"/>
          <w:tab w:val="left" w:pos="491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 эволюцию органического мира и её закономерности (свидетельства эволюции, основные положения теории естественного отбора</w:t>
      </w:r>
    </w:p>
    <w:p w:rsidR="00A621F2" w:rsidRPr="00A10EE0" w:rsidRDefault="00A621F2" w:rsidP="00FF4C59">
      <w:pPr>
        <w:pStyle w:val="42"/>
        <w:shd w:val="clear" w:color="auto" w:fill="auto"/>
        <w:tabs>
          <w:tab w:val="left" w:pos="426"/>
          <w:tab w:val="left" w:pos="491"/>
          <w:tab w:val="left" w:pos="453"/>
        </w:tabs>
        <w:spacing w:after="0" w:line="276" w:lineRule="auto"/>
        <w:ind w:left="142" w:right="-67" w:hanging="141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Ч.</w:t>
      </w:r>
      <w:r w:rsidRPr="00A10EE0">
        <w:rPr>
          <w:sz w:val="28"/>
          <w:szCs w:val="28"/>
        </w:rPr>
        <w:tab/>
        <w:t>Дарвина, учения о виде и видообразовании, о главных направлениях эволюционного процесса А.Н. Северцова, теорию искусственного отбора Ч. Дарвина, методы селекции и их биологические основы);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51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происхождение и основные этапы эволюции жизни;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99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 место человека среди животных и экологические предпосылки происхождения человека;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14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основные события, выделившие человека из животного мира.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251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характеризовать экологические проблемы, стоящие перед человечеством;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52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находить противоречия между деятельностью человека и природой и предлагать способы устранения этих противоречий;</w:t>
      </w:r>
    </w:p>
    <w:p w:rsidR="00A621F2" w:rsidRPr="00A10EE0" w:rsidRDefault="00A621F2" w:rsidP="00FF4C59">
      <w:pPr>
        <w:pStyle w:val="42"/>
        <w:numPr>
          <w:ilvl w:val="0"/>
          <w:numId w:val="20"/>
        </w:numPr>
        <w:shd w:val="clear" w:color="auto" w:fill="auto"/>
        <w:tabs>
          <w:tab w:val="left" w:pos="328"/>
          <w:tab w:val="left" w:pos="426"/>
        </w:tabs>
        <w:spacing w:after="0" w:line="276" w:lineRule="auto"/>
        <w:ind w:left="142" w:right="-67"/>
        <w:jc w:val="both"/>
        <w:rPr>
          <w:sz w:val="28"/>
          <w:szCs w:val="28"/>
        </w:rPr>
      </w:pPr>
      <w:r w:rsidRPr="00A10EE0">
        <w:rPr>
          <w:sz w:val="28"/>
          <w:szCs w:val="28"/>
        </w:rPr>
        <w:t>объяснять и доказывать необходимость бережного отношения к живым организмам.</w:t>
      </w:r>
    </w:p>
    <w:p w:rsidR="00A621F2" w:rsidRPr="00A10EE0" w:rsidRDefault="00A621F2" w:rsidP="00FF4C59">
      <w:pPr>
        <w:pStyle w:val="a6"/>
        <w:widowControl w:val="0"/>
        <w:numPr>
          <w:ilvl w:val="0"/>
          <w:numId w:val="13"/>
        </w:numPr>
        <w:overflowPunct/>
        <w:spacing w:after="0" w:line="276" w:lineRule="auto"/>
        <w:ind w:left="0" w:right="-20" w:firstLine="709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применять биологические знания для организации и планирования собственного здорового образа жизни и деятельности, благополучия своей семьи и благоприятной среды обитания человечества.</w:t>
      </w:r>
    </w:p>
    <w:p w:rsidR="00A05313" w:rsidRPr="00A10EE0" w:rsidRDefault="00A05313" w:rsidP="00A053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313" w:rsidRPr="00A10EE0" w:rsidRDefault="00A05313" w:rsidP="00A05313">
      <w:pPr>
        <w:widowControl w:val="0"/>
        <w:autoSpaceDE w:val="0"/>
        <w:autoSpaceDN w:val="0"/>
        <w:adjustRightInd w:val="0"/>
        <w:spacing w:after="0"/>
        <w:ind w:right="11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b/>
          <w:bCs/>
          <w:w w:val="86"/>
          <w:sz w:val="28"/>
          <w:szCs w:val="28"/>
        </w:rPr>
        <w:t>:</w:t>
      </w:r>
      <w:r w:rsidRPr="00A10EE0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ии</w:t>
      </w:r>
      <w:r w:rsidRPr="00A10EE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ав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68"/>
          <w:sz w:val="28"/>
          <w:szCs w:val="28"/>
        </w:rPr>
        <w:t>-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ава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68"/>
          <w:sz w:val="28"/>
          <w:szCs w:val="28"/>
        </w:rPr>
        <w:t>-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щ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ий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м.</w:t>
      </w:r>
    </w:p>
    <w:p w:rsidR="00A05313" w:rsidRPr="00A10EE0" w:rsidRDefault="00A05313" w:rsidP="00A05313">
      <w:pPr>
        <w:widowControl w:val="0"/>
        <w:autoSpaceDE w:val="0"/>
        <w:autoSpaceDN w:val="0"/>
        <w:adjustRightInd w:val="0"/>
        <w:spacing w:after="0"/>
        <w:ind w:right="-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94"/>
          <w:sz w:val="28"/>
          <w:szCs w:val="28"/>
        </w:rPr>
        <w:t>:</w:t>
      </w:r>
    </w:p>
    <w:p w:rsidR="00A05313" w:rsidRPr="00A10EE0" w:rsidRDefault="00A05313" w:rsidP="00A05313">
      <w:pPr>
        <w:widowControl w:val="0"/>
        <w:autoSpaceDE w:val="0"/>
        <w:autoSpaceDN w:val="0"/>
        <w:adjustRightInd w:val="0"/>
        <w:spacing w:after="0"/>
        <w:ind w:right="15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spacing w:val="2"/>
          <w:w w:val="109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"/>
          <w:w w:val="102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87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spacing w:val="2"/>
          <w:w w:val="105"/>
          <w:sz w:val="28"/>
          <w:szCs w:val="28"/>
        </w:rPr>
        <w:t>щ</w:t>
      </w:r>
      <w:r w:rsidRPr="00A10EE0">
        <w:rPr>
          <w:rFonts w:ascii="Times New Roman" w:eastAsia="Times New Roman" w:hAnsi="Times New Roman" w:cs="Times New Roman"/>
          <w:spacing w:val="2"/>
          <w:w w:val="115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1"/>
          <w:sz w:val="28"/>
          <w:szCs w:val="28"/>
        </w:rPr>
        <w:t>ц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w w:val="108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1"/>
          <w:w w:val="113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9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spacing w:val="1"/>
          <w:w w:val="113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2"/>
          <w:w w:val="112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2"/>
          <w:w w:val="108"/>
          <w:sz w:val="28"/>
          <w:szCs w:val="28"/>
        </w:rPr>
        <w:t>ж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1"/>
          <w:w w:val="102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spacing w:val="2"/>
          <w:w w:val="109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spacing w:val="2"/>
          <w:w w:val="112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9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w w:val="113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spacing w:val="2"/>
          <w:w w:val="87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spacing w:val="2"/>
          <w:w w:val="108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9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2"/>
          <w:w w:val="115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9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щ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ж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щ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spacing w:val="2"/>
          <w:w w:val="105"/>
          <w:sz w:val="28"/>
          <w:szCs w:val="28"/>
        </w:rPr>
        <w:t>щ</w:t>
      </w:r>
      <w:r w:rsidRPr="00A10EE0">
        <w:rPr>
          <w:rFonts w:ascii="Times New Roman" w:eastAsia="Times New Roman" w:hAnsi="Times New Roman" w:cs="Times New Roman"/>
          <w:spacing w:val="2"/>
          <w:w w:val="115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1"/>
          <w:sz w:val="28"/>
          <w:szCs w:val="28"/>
        </w:rPr>
        <w:t>ц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w w:val="108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spacing w:val="2"/>
          <w:w w:val="115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22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3"/>
          <w:w w:val="108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2"/>
          <w:w w:val="109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9"/>
          <w:sz w:val="28"/>
          <w:szCs w:val="28"/>
        </w:rPr>
        <w:t>ф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9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1"/>
          <w:w w:val="119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1"/>
          <w:w w:val="109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09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1"/>
          <w:w w:val="113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2"/>
          <w:w w:val="115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1"/>
          <w:sz w:val="28"/>
          <w:szCs w:val="28"/>
        </w:rPr>
        <w:t>ц</w:t>
      </w:r>
      <w:r w:rsidRPr="00A10EE0">
        <w:rPr>
          <w:rFonts w:ascii="Times New Roman" w:eastAsia="Times New Roman" w:hAnsi="Times New Roman" w:cs="Times New Roman"/>
          <w:spacing w:val="3"/>
          <w:w w:val="114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2"/>
          <w:w w:val="107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 xml:space="preserve">о </w:t>
      </w:r>
      <w:r w:rsidRPr="00A10EE0">
        <w:rPr>
          <w:rFonts w:ascii="Times New Roman" w:eastAsia="Times New Roman" w:hAnsi="Times New Roman" w:cs="Times New Roman"/>
          <w:spacing w:val="2"/>
          <w:w w:val="107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2"/>
          <w:w w:val="105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3"/>
          <w:w w:val="108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2"/>
          <w:w w:val="109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spacing w:val="2"/>
          <w:w w:val="112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ити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88"/>
          <w:sz w:val="28"/>
          <w:szCs w:val="28"/>
        </w:rPr>
        <w:t>;</w:t>
      </w:r>
      <w:r w:rsidRPr="00A10EE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ц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ав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ое</w:t>
      </w:r>
      <w:r w:rsidRPr="00A10EE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ф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ити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ава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щ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88"/>
          <w:sz w:val="28"/>
          <w:szCs w:val="28"/>
        </w:rPr>
        <w:t>;</w:t>
      </w:r>
    </w:p>
    <w:p w:rsidR="00A05313" w:rsidRPr="004E0BC2" w:rsidRDefault="00A05313" w:rsidP="004E0BC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w w:val="111"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ж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ц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мм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кл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щ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spacing w:val="1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2"/>
          <w:w w:val="68"/>
          <w:sz w:val="28"/>
          <w:szCs w:val="28"/>
        </w:rPr>
        <w:t>-</w:t>
      </w:r>
      <w:r w:rsidRPr="00A10EE0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2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spacing w:val="2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2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1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2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spacing w:val="1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3"/>
          <w:w w:val="68"/>
          <w:sz w:val="28"/>
          <w:szCs w:val="28"/>
        </w:rPr>
        <w:t>-</w:t>
      </w:r>
      <w:r w:rsidRPr="00A10EE0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spacing w:val="2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spacing w:val="2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1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1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2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3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1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ит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Pr="00A10EE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>«В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spacing w:val="-1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ит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ж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-2"/>
          <w:sz w:val="28"/>
          <w:szCs w:val="28"/>
        </w:rPr>
        <w:t>»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ж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мм</w:t>
      </w:r>
      <w:r w:rsidR="004E0BC2">
        <w:rPr>
          <w:rFonts w:ascii="Times New Roman" w:eastAsia="Times New Roman" w:hAnsi="Times New Roman" w:cs="Times New Roman"/>
          <w:w w:val="111"/>
          <w:sz w:val="28"/>
          <w:szCs w:val="28"/>
        </w:rPr>
        <w:t>ы:</w:t>
      </w:r>
    </w:p>
    <w:p w:rsidR="00A05313" w:rsidRPr="004E0BC2" w:rsidRDefault="00A05313" w:rsidP="004E0BC2">
      <w:pPr>
        <w:widowControl w:val="0"/>
        <w:autoSpaceDE w:val="0"/>
        <w:autoSpaceDN w:val="0"/>
        <w:adjustRightInd w:val="0"/>
        <w:spacing w:after="0"/>
        <w:ind w:right="-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b/>
          <w:sz w:val="28"/>
          <w:szCs w:val="28"/>
        </w:rPr>
        <w:t>ЧЕЛОВЕК</w:t>
      </w:r>
      <w:r w:rsidRPr="00A10EE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b/>
          <w:sz w:val="28"/>
          <w:szCs w:val="28"/>
        </w:rPr>
        <w:t>ЕГО</w:t>
      </w:r>
      <w:r w:rsidRPr="00A10EE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b/>
          <w:sz w:val="28"/>
          <w:szCs w:val="28"/>
        </w:rPr>
        <w:t>ЗДОРОВЬЕ</w:t>
      </w:r>
    </w:p>
    <w:p w:rsidR="00A05313" w:rsidRPr="00A10EE0" w:rsidRDefault="00A05313" w:rsidP="00A05313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b/>
          <w:bCs/>
          <w:i/>
          <w:iCs/>
          <w:w w:val="115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38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2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1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ни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1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38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чи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2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2"/>
          <w:sz w:val="28"/>
          <w:szCs w:val="28"/>
        </w:rPr>
        <w:t>ся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06"/>
          <w:sz w:val="28"/>
          <w:szCs w:val="28"/>
        </w:rPr>
        <w:t>:</w:t>
      </w:r>
    </w:p>
    <w:p w:rsidR="00A05313" w:rsidRPr="00A10EE0" w:rsidRDefault="00A05313" w:rsidP="00A05313">
      <w:pPr>
        <w:widowControl w:val="0"/>
        <w:autoSpaceDE w:val="0"/>
        <w:autoSpaceDN w:val="0"/>
        <w:adjustRightInd w:val="0"/>
        <w:spacing w:after="0"/>
        <w:ind w:right="-19" w:firstLine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ти</w:t>
      </w:r>
      <w:r w:rsidRPr="00A10EE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ц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сс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ж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ти</w:t>
      </w:r>
      <w:r w:rsidRPr="00A10EE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88"/>
          <w:sz w:val="28"/>
          <w:szCs w:val="28"/>
        </w:rPr>
        <w:t>;</w:t>
      </w:r>
    </w:p>
    <w:p w:rsidR="00A05313" w:rsidRPr="00A10EE0" w:rsidRDefault="00A05313" w:rsidP="00A05313">
      <w:pPr>
        <w:widowControl w:val="0"/>
        <w:autoSpaceDE w:val="0"/>
        <w:autoSpaceDN w:val="0"/>
        <w:adjustRightInd w:val="0"/>
        <w:spacing w:after="0"/>
        <w:ind w:right="-19" w:firstLine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ии</w:t>
      </w:r>
      <w:r w:rsidRPr="00A10EE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94"/>
          <w:sz w:val="28"/>
          <w:szCs w:val="28"/>
        </w:rPr>
        <w:t>:</w:t>
      </w:r>
      <w:r w:rsidRPr="00A10EE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ав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ж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э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ъ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88"/>
          <w:sz w:val="28"/>
          <w:szCs w:val="28"/>
        </w:rPr>
        <w:t>;</w:t>
      </w:r>
    </w:p>
    <w:p w:rsidR="00A05313" w:rsidRPr="00A10EE0" w:rsidRDefault="00A05313" w:rsidP="00A05313">
      <w:pPr>
        <w:widowControl w:val="0"/>
        <w:autoSpaceDE w:val="0"/>
        <w:autoSpaceDN w:val="0"/>
        <w:adjustRightInd w:val="0"/>
        <w:spacing w:after="0"/>
        <w:ind w:right="-19" w:firstLine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spacing w:val="-2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spacing w:val="-2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-3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-2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-2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spacing w:val="-3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-2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-2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-3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-2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spacing w:val="-2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spacing w:val="-3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spacing w:val="-2"/>
          <w:w w:val="104"/>
          <w:sz w:val="28"/>
          <w:szCs w:val="28"/>
        </w:rPr>
        <w:t>щ</w:t>
      </w:r>
      <w:r w:rsidRPr="00A10EE0">
        <w:rPr>
          <w:rFonts w:ascii="Times New Roman" w:eastAsia="Times New Roman" w:hAnsi="Times New Roman" w:cs="Times New Roman"/>
          <w:spacing w:val="-2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-3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-2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-2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-2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-3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-2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-2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-2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-3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-2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-3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spacing w:val="-2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1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3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spacing w:val="3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1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1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2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spacing w:val="1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1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spacing w:val="1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1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2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94"/>
          <w:sz w:val="28"/>
          <w:szCs w:val="28"/>
        </w:rPr>
        <w:t>:</w:t>
      </w:r>
      <w:r w:rsidRPr="00A10EE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3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spacing w:val="2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1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3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3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4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1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2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1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1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3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spacing w:val="1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1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1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2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spacing w:val="2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щ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ж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ав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spacing w:val="4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4"/>
          <w:w w:val="110"/>
          <w:sz w:val="28"/>
          <w:szCs w:val="28"/>
        </w:rPr>
        <w:t>ц</w:t>
      </w:r>
      <w:r w:rsidRPr="00A10EE0">
        <w:rPr>
          <w:rFonts w:ascii="Times New Roman" w:eastAsia="Times New Roman" w:hAnsi="Times New Roman" w:cs="Times New Roman"/>
          <w:spacing w:val="4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4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4"/>
          <w:w w:val="107"/>
          <w:sz w:val="28"/>
          <w:szCs w:val="28"/>
        </w:rPr>
        <w:t>ж</w:t>
      </w:r>
      <w:r w:rsidRPr="00A10EE0">
        <w:rPr>
          <w:rFonts w:ascii="Times New Roman" w:eastAsia="Times New Roman" w:hAnsi="Times New Roman" w:cs="Times New Roman"/>
          <w:spacing w:val="4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spacing w:val="4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5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spacing w:val="4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4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4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5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4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3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spacing w:val="5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4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spacing w:val="4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3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spacing w:val="4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spacing w:val="4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spacing w:val="4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4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spacing w:val="3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3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5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88"/>
          <w:sz w:val="28"/>
          <w:szCs w:val="28"/>
        </w:rPr>
        <w:t>;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ж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ф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ц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88"/>
          <w:sz w:val="28"/>
          <w:szCs w:val="28"/>
        </w:rPr>
        <w:t>;</w:t>
      </w:r>
    </w:p>
    <w:p w:rsidR="00A05313" w:rsidRPr="00A10EE0" w:rsidRDefault="00A05313" w:rsidP="00A05313">
      <w:pPr>
        <w:widowControl w:val="0"/>
        <w:autoSpaceDE w:val="0"/>
        <w:autoSpaceDN w:val="0"/>
        <w:adjustRightInd w:val="0"/>
        <w:spacing w:after="0"/>
        <w:ind w:right="150" w:firstLine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ти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ава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ц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нн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й</w:t>
      </w:r>
      <w:r w:rsidRPr="00A10EE0">
        <w:rPr>
          <w:rFonts w:ascii="Times New Roman" w:eastAsia="Times New Roman" w:hAnsi="Times New Roman" w:cs="Times New Roman"/>
          <w:w w:val="94"/>
          <w:sz w:val="28"/>
          <w:szCs w:val="28"/>
        </w:rPr>
        <w:t>:</w:t>
      </w:r>
      <w:r w:rsidRPr="00A10EE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ц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ва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ф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ц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w w:val="86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ю</w:t>
      </w:r>
      <w:r w:rsidRPr="00A10EE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w w:val="105"/>
          <w:sz w:val="28"/>
          <w:szCs w:val="28"/>
        </w:rPr>
        <w:t>х</w:t>
      </w:r>
      <w:r w:rsidRPr="00A10EE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оч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20"/>
          <w:sz w:val="28"/>
          <w:szCs w:val="28"/>
        </w:rPr>
        <w:t>,</w:t>
      </w:r>
      <w:r w:rsidRPr="00A10EE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0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15"/>
          <w:sz w:val="28"/>
          <w:szCs w:val="28"/>
        </w:rPr>
        <w:t>я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ф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4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w w:val="106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2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1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18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вь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че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w w:val="11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w w:val="107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w w:val="10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w w:val="104"/>
          <w:sz w:val="28"/>
          <w:szCs w:val="28"/>
        </w:rPr>
        <w:t>.</w:t>
      </w:r>
    </w:p>
    <w:p w:rsidR="00A05313" w:rsidRPr="00A10EE0" w:rsidRDefault="00A05313" w:rsidP="00A05313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b/>
          <w:bCs/>
          <w:i/>
          <w:iCs/>
          <w:w w:val="115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38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2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1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ни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1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9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4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38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чи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2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6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9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9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9"/>
          <w:sz w:val="28"/>
          <w:szCs w:val="28"/>
        </w:rPr>
        <w:t>мо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2"/>
          <w:sz w:val="28"/>
          <w:szCs w:val="28"/>
        </w:rPr>
        <w:t>ж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9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2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2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3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38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чи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2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3"/>
          <w:sz w:val="28"/>
          <w:szCs w:val="28"/>
        </w:rPr>
        <w:t>ь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2"/>
          <w:sz w:val="28"/>
          <w:szCs w:val="28"/>
        </w:rPr>
        <w:t>ся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06"/>
          <w:sz w:val="28"/>
          <w:szCs w:val="28"/>
        </w:rPr>
        <w:t>:</w:t>
      </w:r>
    </w:p>
    <w:p w:rsidR="00A05313" w:rsidRPr="00A10EE0" w:rsidRDefault="00A05313" w:rsidP="00A05313">
      <w:pPr>
        <w:pStyle w:val="a6"/>
        <w:widowControl w:val="0"/>
        <w:numPr>
          <w:ilvl w:val="0"/>
          <w:numId w:val="23"/>
        </w:numPr>
        <w:overflowPunct/>
        <w:spacing w:after="0" w:line="276" w:lineRule="auto"/>
        <w:ind w:left="0" w:right="150" w:firstLine="284"/>
        <w:textAlignment w:val="auto"/>
        <w:rPr>
          <w:sz w:val="28"/>
          <w:szCs w:val="28"/>
        </w:rPr>
      </w:pP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27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27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27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ё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27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27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spacing w:val="-8"/>
          <w:w w:val="86"/>
          <w:sz w:val="28"/>
          <w:szCs w:val="28"/>
        </w:rPr>
        <w:t>у</w:t>
      </w:r>
      <w:r w:rsidRPr="00A10EE0">
        <w:rPr>
          <w:sz w:val="28"/>
          <w:szCs w:val="28"/>
        </w:rPr>
        <w:t>д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6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-1"/>
          <w:w w:val="105"/>
          <w:sz w:val="28"/>
          <w:szCs w:val="28"/>
        </w:rPr>
        <w:t>х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ав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ии</w:t>
      </w:r>
      <w:r w:rsidRPr="00A10EE0">
        <w:rPr>
          <w:spacing w:val="16"/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ю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88"/>
          <w:sz w:val="28"/>
          <w:szCs w:val="28"/>
        </w:rPr>
        <w:t>;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z w:val="28"/>
          <w:szCs w:val="28"/>
        </w:rPr>
        <w:t xml:space="preserve"> </w:t>
      </w:r>
      <w:r w:rsidRPr="00A10EE0">
        <w:rPr>
          <w:spacing w:val="1"/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ц</w:t>
      </w:r>
      <w:r w:rsidRPr="00A10EE0">
        <w:rPr>
          <w:spacing w:val="1"/>
          <w:w w:val="114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31"/>
          <w:sz w:val="28"/>
          <w:szCs w:val="28"/>
        </w:rPr>
        <w:t xml:space="preserve"> </w:t>
      </w:r>
      <w:r w:rsidRPr="00A10EE0">
        <w:rPr>
          <w:spacing w:val="1"/>
          <w:w w:val="114"/>
          <w:sz w:val="28"/>
          <w:szCs w:val="28"/>
        </w:rPr>
        <w:t>т</w:t>
      </w:r>
      <w:r w:rsidRPr="00A10EE0">
        <w:rPr>
          <w:spacing w:val="1"/>
          <w:w w:val="118"/>
          <w:sz w:val="28"/>
          <w:szCs w:val="28"/>
        </w:rPr>
        <w:t>р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3"/>
          <w:sz w:val="28"/>
          <w:szCs w:val="28"/>
        </w:rPr>
        <w:t>д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3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30"/>
          <w:sz w:val="28"/>
          <w:szCs w:val="28"/>
        </w:rPr>
        <w:t xml:space="preserve"> </w:t>
      </w:r>
      <w:r w:rsidRPr="00A10EE0">
        <w:rPr>
          <w:spacing w:val="1"/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spacing w:val="3"/>
          <w:sz w:val="28"/>
          <w:szCs w:val="28"/>
        </w:rPr>
        <w:t>д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w w:val="108"/>
          <w:sz w:val="28"/>
          <w:szCs w:val="28"/>
        </w:rPr>
        <w:t>а</w:t>
      </w:r>
      <w:r w:rsidRPr="00A10EE0">
        <w:rPr>
          <w:w w:val="88"/>
          <w:sz w:val="28"/>
          <w:szCs w:val="28"/>
        </w:rPr>
        <w:t>;</w:t>
      </w:r>
      <w:r w:rsidRPr="00A10EE0">
        <w:rPr>
          <w:spacing w:val="31"/>
          <w:sz w:val="28"/>
          <w:szCs w:val="28"/>
        </w:rPr>
        <w:t xml:space="preserve"> </w:t>
      </w:r>
      <w:r w:rsidRPr="00A10EE0">
        <w:rPr>
          <w:spacing w:val="1"/>
          <w:w w:val="110"/>
          <w:sz w:val="28"/>
          <w:szCs w:val="28"/>
        </w:rPr>
        <w:t>п</w:t>
      </w:r>
      <w:r w:rsidRPr="00A10EE0">
        <w:rPr>
          <w:spacing w:val="1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spacing w:val="1"/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31"/>
          <w:sz w:val="28"/>
          <w:szCs w:val="28"/>
        </w:rPr>
        <w:t xml:space="preserve"> </w:t>
      </w:r>
      <w:r w:rsidRPr="00A10EE0">
        <w:rPr>
          <w:spacing w:val="1"/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6"/>
          <w:sz w:val="28"/>
          <w:szCs w:val="28"/>
        </w:rPr>
        <w:t>б</w:t>
      </w:r>
      <w:r w:rsidRPr="00A10EE0">
        <w:rPr>
          <w:spacing w:val="1"/>
          <w:w w:val="107"/>
          <w:sz w:val="28"/>
          <w:szCs w:val="28"/>
        </w:rPr>
        <w:t>л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spacing w:val="1"/>
          <w:w w:val="114"/>
          <w:sz w:val="28"/>
          <w:szCs w:val="28"/>
        </w:rPr>
        <w:t>и</w:t>
      </w:r>
      <w:r w:rsidRPr="00A10EE0">
        <w:rPr>
          <w:w w:val="114"/>
          <w:sz w:val="28"/>
          <w:szCs w:val="28"/>
        </w:rPr>
        <w:t>й</w:t>
      </w:r>
      <w:r w:rsidRPr="00A10EE0">
        <w:rPr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88"/>
          <w:sz w:val="28"/>
          <w:szCs w:val="28"/>
        </w:rPr>
        <w:t>;</w:t>
      </w:r>
    </w:p>
    <w:p w:rsidR="00A05313" w:rsidRPr="00A10EE0" w:rsidRDefault="00A05313" w:rsidP="00A05313">
      <w:pPr>
        <w:pStyle w:val="a6"/>
        <w:widowControl w:val="0"/>
        <w:numPr>
          <w:ilvl w:val="0"/>
          <w:numId w:val="23"/>
        </w:numPr>
        <w:overflowPunct/>
        <w:spacing w:after="0" w:line="276" w:lineRule="auto"/>
        <w:ind w:left="0" w:right="117" w:firstLine="284"/>
        <w:textAlignment w:val="auto"/>
        <w:rPr>
          <w:sz w:val="28"/>
          <w:szCs w:val="28"/>
        </w:rPr>
      </w:pP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67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э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66"/>
          <w:sz w:val="28"/>
          <w:szCs w:val="28"/>
        </w:rPr>
        <w:t xml:space="preserve"> 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ва</w:t>
      </w:r>
      <w:r w:rsidRPr="00A10EE0">
        <w:rPr>
          <w:spacing w:val="67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3"/>
          <w:sz w:val="28"/>
          <w:szCs w:val="28"/>
        </w:rPr>
        <w:t>о</w:t>
      </w:r>
      <w:r w:rsidRPr="00A10EE0">
        <w:rPr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88"/>
          <w:sz w:val="28"/>
          <w:szCs w:val="28"/>
        </w:rPr>
        <w:t>;</w:t>
      </w:r>
    </w:p>
    <w:p w:rsidR="00A05313" w:rsidRPr="00A10EE0" w:rsidRDefault="00A05313" w:rsidP="00A05313">
      <w:pPr>
        <w:pStyle w:val="a6"/>
        <w:widowControl w:val="0"/>
        <w:numPr>
          <w:ilvl w:val="0"/>
          <w:numId w:val="23"/>
        </w:numPr>
        <w:overflowPunct/>
        <w:spacing w:after="0" w:line="276" w:lineRule="auto"/>
        <w:ind w:left="0" w:right="117" w:firstLine="284"/>
        <w:textAlignment w:val="auto"/>
        <w:rPr>
          <w:sz w:val="28"/>
          <w:szCs w:val="28"/>
        </w:rPr>
      </w:pP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2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88"/>
          <w:sz w:val="28"/>
          <w:szCs w:val="28"/>
        </w:rPr>
        <w:t>;</w:t>
      </w:r>
      <w:r w:rsidRPr="00A10EE0">
        <w:rPr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-10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10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4"/>
          <w:sz w:val="28"/>
          <w:szCs w:val="28"/>
        </w:rPr>
        <w:t>м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11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lastRenderedPageBreak/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20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20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ш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20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к</w:t>
      </w:r>
      <w:r w:rsidRPr="00A10EE0">
        <w:rPr>
          <w:spacing w:val="20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21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вь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20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21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вь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"/>
          <w:sz w:val="28"/>
          <w:szCs w:val="28"/>
        </w:rPr>
        <w:t xml:space="preserve"> д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w w:val="88"/>
          <w:sz w:val="28"/>
          <w:szCs w:val="28"/>
        </w:rPr>
        <w:t>;</w:t>
      </w:r>
    </w:p>
    <w:p w:rsidR="00A05313" w:rsidRPr="00A10EE0" w:rsidRDefault="00A05313" w:rsidP="00A05313">
      <w:pPr>
        <w:pStyle w:val="a6"/>
        <w:widowControl w:val="0"/>
        <w:numPr>
          <w:ilvl w:val="0"/>
          <w:numId w:val="23"/>
        </w:numPr>
        <w:overflowPunct/>
        <w:spacing w:after="0" w:line="276" w:lineRule="auto"/>
        <w:ind w:left="0" w:right="117" w:firstLine="284"/>
        <w:textAlignment w:val="auto"/>
        <w:rPr>
          <w:sz w:val="28"/>
          <w:szCs w:val="28"/>
        </w:rPr>
      </w:pPr>
      <w:r w:rsidRPr="00A10EE0">
        <w:rPr>
          <w:spacing w:val="2"/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2"/>
          <w:w w:val="105"/>
          <w:sz w:val="28"/>
          <w:szCs w:val="28"/>
        </w:rPr>
        <w:t>х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3"/>
          <w:sz w:val="28"/>
          <w:szCs w:val="28"/>
        </w:rPr>
        <w:t>д</w:t>
      </w:r>
      <w:r w:rsidRPr="00A10EE0">
        <w:rPr>
          <w:spacing w:val="2"/>
          <w:w w:val="114"/>
          <w:sz w:val="28"/>
          <w:szCs w:val="28"/>
        </w:rPr>
        <w:t>ит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22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23"/>
          <w:sz w:val="28"/>
          <w:szCs w:val="28"/>
        </w:rPr>
        <w:t xml:space="preserve"> </w:t>
      </w:r>
      <w:r w:rsidRPr="00A10EE0">
        <w:rPr>
          <w:spacing w:val="2"/>
          <w:w w:val="86"/>
          <w:sz w:val="28"/>
          <w:szCs w:val="28"/>
        </w:rPr>
        <w:t>у</w:t>
      </w:r>
      <w:r w:rsidRPr="00A10EE0">
        <w:rPr>
          <w:spacing w:val="2"/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б</w:t>
      </w:r>
      <w:r w:rsidRPr="00A10EE0">
        <w:rPr>
          <w:spacing w:val="-49"/>
          <w:sz w:val="28"/>
          <w:szCs w:val="28"/>
        </w:rPr>
        <w:t xml:space="preserve"> </w:t>
      </w:r>
      <w:r w:rsidRPr="00A10EE0">
        <w:rPr>
          <w:spacing w:val="1"/>
          <w:w w:val="112"/>
          <w:sz w:val="28"/>
          <w:szCs w:val="28"/>
        </w:rPr>
        <w:t>н</w:t>
      </w:r>
      <w:r w:rsidRPr="00A10EE0">
        <w:rPr>
          <w:spacing w:val="2"/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22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22"/>
          <w:sz w:val="28"/>
          <w:szCs w:val="28"/>
        </w:rPr>
        <w:t xml:space="preserve"> </w:t>
      </w:r>
      <w:r w:rsidRPr="00A10EE0">
        <w:rPr>
          <w:spacing w:val="3"/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</w:t>
      </w:r>
      <w:r w:rsidRPr="00A10EE0">
        <w:rPr>
          <w:spacing w:val="1"/>
          <w:w w:val="112"/>
          <w:sz w:val="28"/>
          <w:szCs w:val="28"/>
        </w:rPr>
        <w:t>н</w:t>
      </w:r>
      <w:r w:rsidRPr="00A10EE0">
        <w:rPr>
          <w:spacing w:val="3"/>
          <w:w w:val="113"/>
          <w:sz w:val="28"/>
          <w:szCs w:val="28"/>
        </w:rPr>
        <w:t>о</w:t>
      </w:r>
      <w:r w:rsidRPr="00A10EE0">
        <w:rPr>
          <w:spacing w:val="2"/>
          <w:w w:val="68"/>
          <w:sz w:val="28"/>
          <w:szCs w:val="28"/>
        </w:rPr>
        <w:t>-</w:t>
      </w:r>
      <w:r w:rsidRPr="00A10EE0">
        <w:rPr>
          <w:spacing w:val="2"/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w w:val="110"/>
          <w:sz w:val="28"/>
          <w:szCs w:val="28"/>
        </w:rPr>
        <w:t>п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1"/>
          <w:w w:val="107"/>
          <w:sz w:val="28"/>
          <w:szCs w:val="28"/>
        </w:rPr>
        <w:t>л</w:t>
      </w:r>
      <w:r w:rsidRPr="00A10EE0">
        <w:rPr>
          <w:spacing w:val="2"/>
          <w:w w:val="115"/>
          <w:sz w:val="28"/>
          <w:szCs w:val="28"/>
        </w:rPr>
        <w:t>я</w:t>
      </w:r>
      <w:r w:rsidRPr="00A10EE0">
        <w:rPr>
          <w:w w:val="118"/>
          <w:sz w:val="28"/>
          <w:szCs w:val="28"/>
        </w:rPr>
        <w:t>р</w:t>
      </w:r>
      <w:r w:rsidRPr="00A10EE0">
        <w:rPr>
          <w:spacing w:val="1"/>
          <w:w w:val="112"/>
          <w:sz w:val="28"/>
          <w:szCs w:val="28"/>
        </w:rPr>
        <w:t>н</w:t>
      </w:r>
      <w:r w:rsidRPr="00A10EE0">
        <w:rPr>
          <w:spacing w:val="2"/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22"/>
          <w:sz w:val="28"/>
          <w:szCs w:val="28"/>
        </w:rPr>
        <w:t xml:space="preserve"> </w:t>
      </w:r>
      <w:r w:rsidRPr="00A10EE0">
        <w:rPr>
          <w:spacing w:val="2"/>
          <w:w w:val="107"/>
          <w:sz w:val="28"/>
          <w:szCs w:val="28"/>
        </w:rPr>
        <w:t>л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w w:val="114"/>
          <w:sz w:val="28"/>
          <w:szCs w:val="28"/>
        </w:rPr>
        <w:t>т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1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spacing w:val="1"/>
          <w:w w:val="114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н</w:t>
      </w:r>
      <w:r w:rsidRPr="00A10EE0">
        <w:rPr>
          <w:spacing w:val="-50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ф</w:t>
      </w:r>
      <w:r w:rsidRPr="00A10EE0">
        <w:rPr>
          <w:spacing w:val="1"/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ц</w:t>
      </w:r>
      <w:r w:rsidRPr="00A10EE0">
        <w:rPr>
          <w:spacing w:val="1"/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4"/>
          <w:sz w:val="28"/>
          <w:szCs w:val="28"/>
        </w:rPr>
        <w:t xml:space="preserve"> </w:t>
      </w:r>
      <w:r w:rsidRPr="00A10EE0">
        <w:rPr>
          <w:spacing w:val="1"/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spacing w:val="14"/>
          <w:sz w:val="28"/>
          <w:szCs w:val="28"/>
        </w:rPr>
        <w:t xml:space="preserve"> </w:t>
      </w:r>
      <w:r w:rsidRPr="00A10EE0">
        <w:rPr>
          <w:spacing w:val="1"/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spacing w:val="1"/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4"/>
          <w:sz w:val="28"/>
          <w:szCs w:val="28"/>
        </w:rPr>
        <w:t xml:space="preserve"> </w:t>
      </w:r>
      <w:r w:rsidRPr="00A10EE0">
        <w:rPr>
          <w:spacing w:val="1"/>
          <w:w w:val="113"/>
          <w:sz w:val="28"/>
          <w:szCs w:val="28"/>
        </w:rPr>
        <w:t>ч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к</w:t>
      </w:r>
      <w:r w:rsidRPr="00A10EE0">
        <w:rPr>
          <w:spacing w:val="1"/>
          <w:w w:val="108"/>
          <w:sz w:val="28"/>
          <w:szCs w:val="28"/>
        </w:rPr>
        <w:t>а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spacing w:val="1"/>
          <w:w w:val="113"/>
          <w:sz w:val="28"/>
          <w:szCs w:val="28"/>
        </w:rPr>
        <w:t>о</w:t>
      </w:r>
      <w:r w:rsidRPr="00A10EE0">
        <w:rPr>
          <w:spacing w:val="1"/>
          <w:w w:val="118"/>
          <w:sz w:val="28"/>
          <w:szCs w:val="28"/>
        </w:rPr>
        <w:t>ф</w:t>
      </w:r>
      <w:r w:rsidRPr="00A10EE0">
        <w:rPr>
          <w:spacing w:val="2"/>
          <w:w w:val="113"/>
          <w:sz w:val="28"/>
          <w:szCs w:val="28"/>
        </w:rPr>
        <w:t>о</w:t>
      </w:r>
      <w:r w:rsidRPr="00A10EE0">
        <w:rPr>
          <w:spacing w:val="1"/>
          <w:w w:val="118"/>
          <w:sz w:val="28"/>
          <w:szCs w:val="28"/>
        </w:rPr>
        <w:t>р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07"/>
          <w:sz w:val="28"/>
          <w:szCs w:val="28"/>
        </w:rPr>
        <w:t>л</w:t>
      </w:r>
      <w:r w:rsidRPr="00A10EE0">
        <w:rPr>
          <w:spacing w:val="1"/>
          <w:w w:val="115"/>
          <w:sz w:val="28"/>
          <w:szCs w:val="28"/>
        </w:rPr>
        <w:t>я</w:t>
      </w:r>
      <w:r w:rsidRPr="00A10EE0">
        <w:rPr>
          <w:spacing w:val="2"/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spacing w:val="1"/>
          <w:w w:val="113"/>
          <w:sz w:val="28"/>
          <w:szCs w:val="28"/>
        </w:rPr>
        <w:t>е</w:t>
      </w:r>
      <w:r w:rsidRPr="00A10EE0">
        <w:rPr>
          <w:w w:val="113"/>
          <w:sz w:val="28"/>
          <w:szCs w:val="28"/>
        </w:rPr>
        <w:t>ё</w:t>
      </w:r>
      <w:r w:rsidRPr="00A10EE0">
        <w:rPr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ий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кл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ф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ий</w:t>
      </w:r>
      <w:r w:rsidRPr="00A10EE0">
        <w:rPr>
          <w:w w:val="88"/>
          <w:sz w:val="28"/>
          <w:szCs w:val="28"/>
        </w:rPr>
        <w:t>;</w:t>
      </w:r>
    </w:p>
    <w:p w:rsidR="00A05313" w:rsidRPr="00A10EE0" w:rsidRDefault="00A05313" w:rsidP="00A05313">
      <w:pPr>
        <w:pStyle w:val="a6"/>
        <w:widowControl w:val="0"/>
        <w:numPr>
          <w:ilvl w:val="0"/>
          <w:numId w:val="23"/>
        </w:numPr>
        <w:overflowPunct/>
        <w:spacing w:after="0" w:line="276" w:lineRule="auto"/>
        <w:ind w:left="0" w:right="117" w:firstLine="284"/>
        <w:textAlignment w:val="auto"/>
        <w:rPr>
          <w:sz w:val="28"/>
          <w:szCs w:val="28"/>
        </w:rPr>
      </w:pPr>
      <w:r w:rsidRPr="00A10EE0">
        <w:rPr>
          <w:spacing w:val="2"/>
          <w:w w:val="108"/>
          <w:sz w:val="28"/>
          <w:szCs w:val="28"/>
        </w:rPr>
        <w:t>а</w:t>
      </w:r>
      <w:r w:rsidRPr="00A10EE0">
        <w:rPr>
          <w:spacing w:val="2"/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w w:val="107"/>
          <w:sz w:val="28"/>
          <w:szCs w:val="28"/>
        </w:rPr>
        <w:t>л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w w:val="111"/>
          <w:sz w:val="28"/>
          <w:szCs w:val="28"/>
        </w:rPr>
        <w:t>з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2"/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2"/>
          <w:w w:val="108"/>
          <w:sz w:val="28"/>
          <w:szCs w:val="28"/>
        </w:rPr>
        <w:t>ва</w:t>
      </w:r>
      <w:r w:rsidRPr="00A10EE0">
        <w:rPr>
          <w:spacing w:val="2"/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50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50"/>
          <w:sz w:val="28"/>
          <w:szCs w:val="28"/>
        </w:rPr>
        <w:t xml:space="preserve"> </w:t>
      </w:r>
      <w:r w:rsidRPr="00A10EE0">
        <w:rPr>
          <w:spacing w:val="2"/>
          <w:w w:val="113"/>
          <w:sz w:val="28"/>
          <w:szCs w:val="28"/>
        </w:rPr>
        <w:t>о</w:t>
      </w:r>
      <w:r w:rsidRPr="00A10EE0">
        <w:rPr>
          <w:spacing w:val="2"/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w w:val="108"/>
          <w:sz w:val="28"/>
          <w:szCs w:val="28"/>
        </w:rPr>
        <w:t>в</w:t>
      </w:r>
      <w:r w:rsidRPr="00A10EE0">
        <w:rPr>
          <w:spacing w:val="2"/>
          <w:w w:val="108"/>
          <w:sz w:val="28"/>
          <w:szCs w:val="28"/>
        </w:rPr>
        <w:t>а</w:t>
      </w:r>
      <w:r w:rsidRPr="00A10EE0">
        <w:rPr>
          <w:spacing w:val="2"/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50"/>
          <w:sz w:val="28"/>
          <w:szCs w:val="28"/>
        </w:rPr>
        <w:t xml:space="preserve"> </w:t>
      </w:r>
      <w:r w:rsidRPr="00A10EE0">
        <w:rPr>
          <w:spacing w:val="3"/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2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w w:val="108"/>
          <w:sz w:val="28"/>
          <w:szCs w:val="28"/>
        </w:rPr>
        <w:t>в</w:t>
      </w:r>
      <w:r w:rsidRPr="00A10EE0">
        <w:rPr>
          <w:spacing w:val="3"/>
          <w:w w:val="111"/>
          <w:sz w:val="28"/>
          <w:szCs w:val="28"/>
        </w:rPr>
        <w:t>ы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50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50"/>
          <w:sz w:val="28"/>
          <w:szCs w:val="28"/>
        </w:rPr>
        <w:t xml:space="preserve"> </w:t>
      </w:r>
      <w:r w:rsidRPr="00A10EE0">
        <w:rPr>
          <w:spacing w:val="2"/>
          <w:w w:val="106"/>
          <w:sz w:val="28"/>
          <w:szCs w:val="28"/>
        </w:rPr>
        <w:t>с</w:t>
      </w:r>
      <w:r w:rsidRPr="00A10EE0">
        <w:rPr>
          <w:spacing w:val="2"/>
          <w:w w:val="104"/>
          <w:sz w:val="28"/>
          <w:szCs w:val="28"/>
        </w:rPr>
        <w:t>м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1"/>
          <w:w w:val="106"/>
          <w:sz w:val="28"/>
          <w:szCs w:val="28"/>
        </w:rPr>
        <w:t>с</w:t>
      </w:r>
      <w:r w:rsidRPr="00A10EE0">
        <w:rPr>
          <w:spacing w:val="2"/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w w:val="108"/>
          <w:sz w:val="28"/>
          <w:szCs w:val="28"/>
        </w:rPr>
        <w:t>в</w:t>
      </w:r>
      <w:r w:rsidRPr="00A10EE0">
        <w:rPr>
          <w:spacing w:val="2"/>
          <w:w w:val="111"/>
          <w:sz w:val="28"/>
          <w:szCs w:val="28"/>
        </w:rPr>
        <w:t>ы</w:t>
      </w:r>
      <w:r w:rsidRPr="00A10EE0">
        <w:rPr>
          <w:w w:val="113"/>
          <w:sz w:val="28"/>
          <w:szCs w:val="28"/>
        </w:rPr>
        <w:t>е</w:t>
      </w:r>
      <w:r w:rsidRPr="00A10EE0">
        <w:rPr>
          <w:sz w:val="28"/>
          <w:szCs w:val="28"/>
        </w:rPr>
        <w:t xml:space="preserve"> 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7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-8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ш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ю</w:t>
      </w:r>
      <w:r w:rsidRPr="00A10EE0">
        <w:rPr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к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вь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ое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ю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88"/>
          <w:sz w:val="28"/>
          <w:szCs w:val="28"/>
        </w:rPr>
        <w:t>;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sz w:val="28"/>
          <w:szCs w:val="28"/>
        </w:rPr>
        <w:t>д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ф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вь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4"/>
          <w:sz w:val="28"/>
          <w:szCs w:val="28"/>
        </w:rPr>
        <w:t>.</w:t>
      </w:r>
    </w:p>
    <w:p w:rsidR="00A05313" w:rsidRPr="00A10EE0" w:rsidRDefault="00A05313" w:rsidP="00A05313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b/>
          <w:w w:val="102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A10EE0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Щ</w:t>
      </w:r>
      <w:r w:rsidRPr="00A10EE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b/>
          <w:w w:val="9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b/>
          <w:sz w:val="28"/>
          <w:szCs w:val="28"/>
        </w:rPr>
        <w:t>БИ</w:t>
      </w:r>
      <w:r w:rsidRPr="00A10EE0">
        <w:rPr>
          <w:rFonts w:ascii="Times New Roman" w:eastAsia="Times New Roman" w:hAnsi="Times New Roman" w:cs="Times New Roman"/>
          <w:b/>
          <w:w w:val="102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b/>
          <w:w w:val="85"/>
          <w:sz w:val="28"/>
          <w:szCs w:val="28"/>
        </w:rPr>
        <w:t>Л</w:t>
      </w:r>
      <w:r w:rsidRPr="00A10EE0">
        <w:rPr>
          <w:rFonts w:ascii="Times New Roman" w:eastAsia="Times New Roman" w:hAnsi="Times New Roman" w:cs="Times New Roman"/>
          <w:b/>
          <w:w w:val="102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b/>
          <w:w w:val="93"/>
          <w:sz w:val="28"/>
          <w:szCs w:val="28"/>
        </w:rPr>
        <w:t>Г</w:t>
      </w:r>
      <w:r w:rsidRPr="00A10EE0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b/>
          <w:w w:val="92"/>
          <w:sz w:val="28"/>
          <w:szCs w:val="28"/>
        </w:rPr>
        <w:t>Ч</w:t>
      </w:r>
      <w:r w:rsidRPr="00A10EE0">
        <w:rPr>
          <w:rFonts w:ascii="Times New Roman" w:eastAsia="Times New Roman" w:hAnsi="Times New Roman" w:cs="Times New Roman"/>
          <w:b/>
          <w:w w:val="9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b/>
          <w:w w:val="83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b/>
          <w:w w:val="114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И</w:t>
      </w:r>
      <w:r w:rsidRPr="00A10EE0">
        <w:rPr>
          <w:rFonts w:ascii="Times New Roman" w:eastAsia="Times New Roman" w:hAnsi="Times New Roman" w:cs="Times New Roman"/>
          <w:b/>
          <w:w w:val="9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З</w:t>
      </w:r>
      <w:r w:rsidRPr="00A10EE0">
        <w:rPr>
          <w:rFonts w:ascii="Times New Roman" w:eastAsia="Times New Roman" w:hAnsi="Times New Roman" w:cs="Times New Roman"/>
          <w:b/>
          <w:w w:val="102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b/>
          <w:w w:val="114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b/>
          <w:w w:val="102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b/>
          <w:w w:val="102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b/>
          <w:w w:val="87"/>
          <w:sz w:val="28"/>
          <w:szCs w:val="28"/>
        </w:rPr>
        <w:t>М</w:t>
      </w:r>
      <w:r w:rsidRPr="00A10EE0">
        <w:rPr>
          <w:rFonts w:ascii="Times New Roman" w:eastAsia="Times New Roman" w:hAnsi="Times New Roman" w:cs="Times New Roman"/>
          <w:b/>
          <w:w w:val="93"/>
          <w:sz w:val="28"/>
          <w:szCs w:val="28"/>
        </w:rPr>
        <w:t>Е</w:t>
      </w:r>
      <w:r w:rsidRPr="00A10EE0">
        <w:rPr>
          <w:rFonts w:ascii="Times New Roman" w:eastAsia="Times New Roman" w:hAnsi="Times New Roman" w:cs="Times New Roman"/>
          <w:b/>
          <w:w w:val="102"/>
          <w:sz w:val="28"/>
          <w:szCs w:val="28"/>
        </w:rPr>
        <w:t>Р</w:t>
      </w:r>
      <w:r w:rsidRPr="00A10EE0">
        <w:rPr>
          <w:rFonts w:ascii="Times New Roman" w:eastAsia="Times New Roman" w:hAnsi="Times New Roman" w:cs="Times New Roman"/>
          <w:b/>
          <w:w w:val="95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b/>
          <w:w w:val="102"/>
          <w:sz w:val="28"/>
          <w:szCs w:val="28"/>
        </w:rPr>
        <w:t>О</w:t>
      </w:r>
      <w:r w:rsidRPr="00A10EE0">
        <w:rPr>
          <w:rFonts w:ascii="Times New Roman" w:eastAsia="Times New Roman" w:hAnsi="Times New Roman" w:cs="Times New Roman"/>
          <w:b/>
          <w:w w:val="83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b/>
          <w:w w:val="81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A05313" w:rsidRPr="00A10EE0" w:rsidRDefault="00A05313" w:rsidP="00A05313">
      <w:pPr>
        <w:widowControl w:val="0"/>
        <w:autoSpaceDE w:val="0"/>
        <w:autoSpaceDN w:val="0"/>
        <w:adjustRightInd w:val="0"/>
        <w:spacing w:after="0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b/>
          <w:bCs/>
          <w:i/>
          <w:iCs/>
          <w:w w:val="115"/>
          <w:sz w:val="28"/>
          <w:szCs w:val="28"/>
        </w:rPr>
        <w:t>В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1"/>
          <w:sz w:val="28"/>
          <w:szCs w:val="28"/>
        </w:rPr>
        <w:t>ы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п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38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2"/>
          <w:sz w:val="28"/>
          <w:szCs w:val="28"/>
        </w:rPr>
        <w:t>с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1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ни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1"/>
          <w:sz w:val="28"/>
          <w:szCs w:val="28"/>
        </w:rPr>
        <w:t>к</w:t>
      </w:r>
      <w:r w:rsidRPr="00A10EE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н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8"/>
          <w:sz w:val="28"/>
          <w:szCs w:val="28"/>
        </w:rPr>
        <w:t>а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38"/>
          <w:sz w:val="28"/>
          <w:szCs w:val="28"/>
        </w:rPr>
        <w:t>у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3"/>
          <w:sz w:val="28"/>
          <w:szCs w:val="28"/>
        </w:rPr>
        <w:t>чи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12"/>
          <w:sz w:val="28"/>
          <w:szCs w:val="28"/>
        </w:rPr>
        <w:t>т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22"/>
          <w:sz w:val="28"/>
          <w:szCs w:val="28"/>
        </w:rPr>
        <w:t>ся</w:t>
      </w:r>
      <w:r w:rsidRPr="00A10EE0">
        <w:rPr>
          <w:rFonts w:ascii="Times New Roman" w:eastAsia="Times New Roman" w:hAnsi="Times New Roman" w:cs="Times New Roman"/>
          <w:b/>
          <w:bCs/>
          <w:i/>
          <w:iCs/>
          <w:w w:val="106"/>
          <w:sz w:val="28"/>
          <w:szCs w:val="28"/>
        </w:rPr>
        <w:t>:</w:t>
      </w:r>
    </w:p>
    <w:p w:rsidR="00A05313" w:rsidRPr="00A10EE0" w:rsidRDefault="00A05313" w:rsidP="00A05313">
      <w:pPr>
        <w:pStyle w:val="a6"/>
        <w:widowControl w:val="0"/>
        <w:numPr>
          <w:ilvl w:val="0"/>
          <w:numId w:val="22"/>
        </w:numPr>
        <w:overflowPunct/>
        <w:spacing w:after="0" w:line="276" w:lineRule="auto"/>
        <w:ind w:left="0" w:right="117" w:firstLine="284"/>
        <w:textAlignment w:val="auto"/>
        <w:rPr>
          <w:sz w:val="28"/>
          <w:szCs w:val="28"/>
        </w:rPr>
      </w:pPr>
      <w:r w:rsidRPr="00A10EE0">
        <w:rPr>
          <w:w w:val="105"/>
          <w:sz w:val="28"/>
          <w:szCs w:val="28"/>
        </w:rPr>
        <w:t>х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6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6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3"/>
          <w:sz w:val="28"/>
          <w:szCs w:val="28"/>
        </w:rPr>
        <w:t>ч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88"/>
          <w:sz w:val="28"/>
          <w:szCs w:val="28"/>
        </w:rPr>
        <w:t>;</w:t>
      </w:r>
    </w:p>
    <w:p w:rsidR="00A05313" w:rsidRPr="00A10EE0" w:rsidRDefault="00A05313" w:rsidP="00A05313">
      <w:pPr>
        <w:pStyle w:val="a6"/>
        <w:widowControl w:val="0"/>
        <w:numPr>
          <w:ilvl w:val="0"/>
          <w:numId w:val="22"/>
        </w:numPr>
        <w:overflowPunct/>
        <w:spacing w:after="0" w:line="276" w:lineRule="auto"/>
        <w:ind w:left="0" w:right="150" w:firstLine="284"/>
        <w:textAlignment w:val="auto"/>
        <w:rPr>
          <w:sz w:val="28"/>
          <w:szCs w:val="28"/>
        </w:rPr>
      </w:pP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39"/>
          <w:sz w:val="28"/>
          <w:szCs w:val="28"/>
        </w:rPr>
        <w:t xml:space="preserve"> 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39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40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39"/>
          <w:sz w:val="28"/>
          <w:szCs w:val="28"/>
        </w:rPr>
        <w:t xml:space="preserve"> 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39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-6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w w:val="94"/>
          <w:sz w:val="28"/>
          <w:szCs w:val="28"/>
        </w:rPr>
        <w:t>:</w:t>
      </w:r>
      <w:r w:rsidRPr="00A10EE0">
        <w:rPr>
          <w:spacing w:val="-5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5"/>
          <w:sz w:val="28"/>
          <w:szCs w:val="28"/>
        </w:rPr>
        <w:t>ю</w:t>
      </w:r>
      <w:r w:rsidRPr="00A10EE0">
        <w:rPr>
          <w:sz w:val="28"/>
          <w:szCs w:val="28"/>
        </w:rPr>
        <w:t>д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8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кл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э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ое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88"/>
          <w:sz w:val="28"/>
          <w:szCs w:val="28"/>
        </w:rPr>
        <w:t>;</w:t>
      </w:r>
    </w:p>
    <w:p w:rsidR="00A05313" w:rsidRPr="00A10EE0" w:rsidRDefault="00A05313" w:rsidP="00A05313">
      <w:pPr>
        <w:pStyle w:val="a6"/>
        <w:widowControl w:val="0"/>
        <w:numPr>
          <w:ilvl w:val="0"/>
          <w:numId w:val="22"/>
        </w:numPr>
        <w:overflowPunct/>
        <w:spacing w:after="0" w:line="276" w:lineRule="auto"/>
        <w:ind w:left="0" w:right="149" w:firstLine="284"/>
        <w:textAlignment w:val="auto"/>
        <w:rPr>
          <w:sz w:val="28"/>
          <w:szCs w:val="28"/>
        </w:rPr>
      </w:pP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ав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05"/>
          <w:sz w:val="28"/>
          <w:szCs w:val="28"/>
        </w:rPr>
        <w:t>ю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6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ое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6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6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сс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8"/>
          <w:sz w:val="28"/>
          <w:szCs w:val="28"/>
        </w:rPr>
        <w:t xml:space="preserve"> 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spacing w:val="18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9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8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34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34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34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34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88"/>
          <w:sz w:val="28"/>
          <w:szCs w:val="28"/>
        </w:rPr>
        <w:t>;</w:t>
      </w:r>
      <w:r w:rsidRPr="00A10EE0">
        <w:rPr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4"/>
          <w:sz w:val="28"/>
          <w:szCs w:val="28"/>
        </w:rPr>
        <w:t>ит</w:t>
      </w:r>
      <w:r w:rsidRPr="00A10EE0">
        <w:rPr>
          <w:w w:val="108"/>
          <w:sz w:val="28"/>
          <w:szCs w:val="28"/>
        </w:rPr>
        <w:t>ь</w:t>
      </w:r>
      <w:r w:rsidRPr="00A10EE0">
        <w:rPr>
          <w:sz w:val="28"/>
          <w:szCs w:val="28"/>
        </w:rPr>
        <w:t xml:space="preserve"> 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ва</w:t>
      </w:r>
      <w:r w:rsidRPr="00A10EE0">
        <w:rPr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ео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5"/>
          <w:sz w:val="28"/>
          <w:szCs w:val="28"/>
        </w:rPr>
        <w:t>х</w:t>
      </w:r>
      <w:r w:rsidRPr="00A10EE0">
        <w:rPr>
          <w:w w:val="113"/>
          <w:sz w:val="28"/>
          <w:szCs w:val="28"/>
        </w:rPr>
        <w:t>о</w:t>
      </w:r>
      <w:r w:rsidRPr="00A10EE0">
        <w:rPr>
          <w:sz w:val="28"/>
          <w:szCs w:val="28"/>
        </w:rPr>
        <w:t>д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4"/>
          <w:sz w:val="28"/>
          <w:szCs w:val="28"/>
        </w:rPr>
        <w:t>ит</w:t>
      </w:r>
      <w:r w:rsidRPr="00A10EE0">
        <w:rPr>
          <w:w w:val="111"/>
          <w:sz w:val="28"/>
          <w:szCs w:val="28"/>
        </w:rPr>
        <w:t>ы</w:t>
      </w:r>
      <w:r w:rsidRPr="00A10EE0">
        <w:rPr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ю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88"/>
          <w:sz w:val="28"/>
          <w:szCs w:val="28"/>
        </w:rPr>
        <w:t>;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</w:t>
      </w:r>
      <w:r w:rsidRPr="00A10EE0">
        <w:rPr>
          <w:w w:val="114"/>
          <w:sz w:val="28"/>
          <w:szCs w:val="28"/>
        </w:rPr>
        <w:t>ит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2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3"/>
          <w:sz w:val="28"/>
          <w:szCs w:val="28"/>
        </w:rPr>
        <w:t xml:space="preserve"> 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70"/>
          <w:sz w:val="28"/>
          <w:szCs w:val="28"/>
        </w:rPr>
        <w:t xml:space="preserve"> </w:t>
      </w:r>
      <w:r w:rsidRPr="00A10EE0">
        <w:rPr>
          <w:spacing w:val="1"/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га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88"/>
          <w:sz w:val="28"/>
          <w:szCs w:val="28"/>
        </w:rPr>
        <w:t>;</w:t>
      </w:r>
      <w:r w:rsidRPr="00A10EE0">
        <w:rPr>
          <w:spacing w:val="70"/>
          <w:sz w:val="28"/>
          <w:szCs w:val="28"/>
        </w:rPr>
        <w:t xml:space="preserve"> </w:t>
      </w:r>
      <w:r w:rsidRPr="00A10EE0">
        <w:rPr>
          <w:spacing w:val="1"/>
          <w:w w:val="106"/>
          <w:sz w:val="28"/>
          <w:szCs w:val="28"/>
        </w:rPr>
        <w:t>с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4"/>
          <w:sz w:val="28"/>
          <w:szCs w:val="28"/>
        </w:rPr>
        <w:t>щ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70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spacing w:val="1"/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70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6"/>
          <w:sz w:val="28"/>
          <w:szCs w:val="28"/>
        </w:rPr>
        <w:t>сс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88"/>
          <w:sz w:val="28"/>
          <w:szCs w:val="28"/>
        </w:rPr>
        <w:t>;</w:t>
      </w:r>
    </w:p>
    <w:p w:rsidR="00A05313" w:rsidRPr="00A10EE0" w:rsidRDefault="00A05313" w:rsidP="00A05313">
      <w:pPr>
        <w:pStyle w:val="a6"/>
        <w:widowControl w:val="0"/>
        <w:numPr>
          <w:ilvl w:val="0"/>
          <w:numId w:val="22"/>
        </w:numPr>
        <w:overflowPunct/>
        <w:spacing w:after="0" w:line="276" w:lineRule="auto"/>
        <w:ind w:left="0" w:right="-19" w:firstLine="284"/>
        <w:textAlignment w:val="auto"/>
        <w:rPr>
          <w:sz w:val="28"/>
          <w:szCs w:val="28"/>
        </w:rPr>
      </w:pP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44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45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45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45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4"/>
          <w:sz w:val="28"/>
          <w:szCs w:val="28"/>
        </w:rPr>
        <w:t>й</w:t>
      </w:r>
      <w:r w:rsidRPr="00A10EE0">
        <w:rPr>
          <w:w w:val="94"/>
          <w:sz w:val="28"/>
          <w:szCs w:val="28"/>
        </w:rPr>
        <w:t>:</w:t>
      </w:r>
      <w:r w:rsidRPr="00A10EE0">
        <w:rPr>
          <w:spacing w:val="14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4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8"/>
          <w:sz w:val="28"/>
          <w:szCs w:val="28"/>
        </w:rPr>
        <w:t>ф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5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4"/>
          <w:sz w:val="28"/>
          <w:szCs w:val="28"/>
        </w:rPr>
        <w:t xml:space="preserve"> 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spacing w:val="14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20"/>
          <w:sz w:val="28"/>
          <w:szCs w:val="28"/>
        </w:rPr>
        <w:t>,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13"/>
          <w:sz w:val="28"/>
          <w:szCs w:val="28"/>
        </w:rPr>
        <w:t>ч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2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оч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88"/>
          <w:sz w:val="28"/>
          <w:szCs w:val="28"/>
        </w:rPr>
        <w:t>;</w:t>
      </w:r>
    </w:p>
    <w:p w:rsidR="00A05313" w:rsidRPr="00A10EE0" w:rsidRDefault="00A05313" w:rsidP="00A05313">
      <w:pPr>
        <w:pStyle w:val="a6"/>
        <w:widowControl w:val="0"/>
        <w:numPr>
          <w:ilvl w:val="0"/>
          <w:numId w:val="22"/>
        </w:numPr>
        <w:overflowPunct/>
        <w:spacing w:after="0" w:line="276" w:lineRule="auto"/>
        <w:ind w:left="0" w:right="-20" w:firstLine="284"/>
        <w:textAlignment w:val="auto"/>
        <w:rPr>
          <w:sz w:val="28"/>
          <w:szCs w:val="28"/>
        </w:rPr>
      </w:pPr>
      <w:r w:rsidRPr="00A10EE0">
        <w:rPr>
          <w:w w:val="108"/>
          <w:sz w:val="28"/>
          <w:szCs w:val="28"/>
        </w:rPr>
        <w:t>а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38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39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0"/>
          <w:sz w:val="28"/>
          <w:szCs w:val="28"/>
        </w:rPr>
        <w:t>ц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38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39"/>
          <w:sz w:val="28"/>
          <w:szCs w:val="28"/>
        </w:rPr>
        <w:t xml:space="preserve"> 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2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.</w:t>
      </w:r>
    </w:p>
    <w:p w:rsidR="00A05313" w:rsidRPr="00A10EE0" w:rsidRDefault="00A05313" w:rsidP="00A05313">
      <w:pPr>
        <w:pStyle w:val="a6"/>
        <w:widowControl w:val="0"/>
        <w:numPr>
          <w:ilvl w:val="0"/>
          <w:numId w:val="22"/>
        </w:numPr>
        <w:overflowPunct/>
        <w:spacing w:after="0" w:line="276" w:lineRule="auto"/>
        <w:ind w:left="0" w:right="-20" w:firstLine="284"/>
        <w:textAlignment w:val="auto"/>
        <w:rPr>
          <w:sz w:val="28"/>
          <w:szCs w:val="28"/>
        </w:rPr>
      </w:pPr>
      <w:r w:rsidRPr="00A10EE0">
        <w:rPr>
          <w:b/>
          <w:bCs/>
          <w:i/>
          <w:iCs/>
          <w:w w:val="115"/>
          <w:sz w:val="28"/>
          <w:szCs w:val="28"/>
        </w:rPr>
        <w:t>В</w:t>
      </w:r>
      <w:r w:rsidRPr="00A10EE0">
        <w:rPr>
          <w:b/>
          <w:bCs/>
          <w:i/>
          <w:iCs/>
          <w:w w:val="121"/>
          <w:sz w:val="28"/>
          <w:szCs w:val="28"/>
        </w:rPr>
        <w:t>ы</w:t>
      </w:r>
      <w:r w:rsidRPr="00A10EE0">
        <w:rPr>
          <w:b/>
          <w:bCs/>
          <w:i/>
          <w:iCs/>
          <w:w w:val="113"/>
          <w:sz w:val="28"/>
          <w:szCs w:val="28"/>
        </w:rPr>
        <w:t>п</w:t>
      </w:r>
      <w:r w:rsidRPr="00A10EE0">
        <w:rPr>
          <w:b/>
          <w:bCs/>
          <w:i/>
          <w:iCs/>
          <w:w w:val="138"/>
          <w:sz w:val="28"/>
          <w:szCs w:val="28"/>
        </w:rPr>
        <w:t>у</w:t>
      </w:r>
      <w:r w:rsidRPr="00A10EE0">
        <w:rPr>
          <w:b/>
          <w:bCs/>
          <w:i/>
          <w:iCs/>
          <w:w w:val="122"/>
          <w:sz w:val="28"/>
          <w:szCs w:val="28"/>
        </w:rPr>
        <w:t>с</w:t>
      </w:r>
      <w:r w:rsidRPr="00A10EE0">
        <w:rPr>
          <w:b/>
          <w:bCs/>
          <w:i/>
          <w:iCs/>
          <w:w w:val="121"/>
          <w:sz w:val="28"/>
          <w:szCs w:val="28"/>
        </w:rPr>
        <w:t>к</w:t>
      </w:r>
      <w:r w:rsidRPr="00A10EE0">
        <w:rPr>
          <w:b/>
          <w:bCs/>
          <w:i/>
          <w:iCs/>
          <w:w w:val="113"/>
          <w:sz w:val="28"/>
          <w:szCs w:val="28"/>
        </w:rPr>
        <w:t>ни</w:t>
      </w:r>
      <w:r w:rsidRPr="00A10EE0">
        <w:rPr>
          <w:b/>
          <w:bCs/>
          <w:i/>
          <w:iCs/>
          <w:w w:val="121"/>
          <w:sz w:val="28"/>
          <w:szCs w:val="28"/>
        </w:rPr>
        <w:t>к</w:t>
      </w:r>
      <w:r w:rsidRPr="00A10EE0">
        <w:rPr>
          <w:spacing w:val="7"/>
          <w:sz w:val="28"/>
          <w:szCs w:val="28"/>
        </w:rPr>
        <w:t xml:space="preserve"> </w:t>
      </w:r>
      <w:r w:rsidRPr="00A10EE0">
        <w:rPr>
          <w:b/>
          <w:bCs/>
          <w:i/>
          <w:iCs/>
          <w:w w:val="113"/>
          <w:sz w:val="28"/>
          <w:szCs w:val="28"/>
        </w:rPr>
        <w:t>п</w:t>
      </w:r>
      <w:r w:rsidRPr="00A10EE0">
        <w:rPr>
          <w:b/>
          <w:bCs/>
          <w:i/>
          <w:iCs/>
          <w:w w:val="119"/>
          <w:sz w:val="28"/>
          <w:szCs w:val="28"/>
        </w:rPr>
        <w:t>о</w:t>
      </w:r>
      <w:r w:rsidRPr="00A10EE0">
        <w:rPr>
          <w:b/>
          <w:bCs/>
          <w:i/>
          <w:iCs/>
          <w:w w:val="124"/>
          <w:sz w:val="28"/>
          <w:szCs w:val="28"/>
        </w:rPr>
        <w:t>л</w:t>
      </w:r>
      <w:r w:rsidRPr="00A10EE0">
        <w:rPr>
          <w:b/>
          <w:bCs/>
          <w:i/>
          <w:iCs/>
          <w:w w:val="138"/>
          <w:sz w:val="28"/>
          <w:szCs w:val="28"/>
        </w:rPr>
        <w:t>у</w:t>
      </w:r>
      <w:r w:rsidRPr="00A10EE0">
        <w:rPr>
          <w:b/>
          <w:bCs/>
          <w:i/>
          <w:iCs/>
          <w:w w:val="113"/>
          <w:sz w:val="28"/>
          <w:szCs w:val="28"/>
        </w:rPr>
        <w:t>чи</w:t>
      </w:r>
      <w:r w:rsidRPr="00A10EE0">
        <w:rPr>
          <w:b/>
          <w:bCs/>
          <w:i/>
          <w:iCs/>
          <w:w w:val="112"/>
          <w:sz w:val="28"/>
          <w:szCs w:val="28"/>
        </w:rPr>
        <w:t>т</w:t>
      </w:r>
      <w:r w:rsidRPr="00A10EE0">
        <w:rPr>
          <w:spacing w:val="8"/>
          <w:sz w:val="28"/>
          <w:szCs w:val="28"/>
        </w:rPr>
        <w:t xml:space="preserve"> </w:t>
      </w:r>
      <w:r w:rsidRPr="00A10EE0">
        <w:rPr>
          <w:b/>
          <w:bCs/>
          <w:i/>
          <w:iCs/>
          <w:w w:val="126"/>
          <w:sz w:val="28"/>
          <w:szCs w:val="28"/>
        </w:rPr>
        <w:t>в</w:t>
      </w:r>
      <w:r w:rsidRPr="00A10EE0">
        <w:rPr>
          <w:b/>
          <w:bCs/>
          <w:i/>
          <w:iCs/>
          <w:w w:val="119"/>
          <w:sz w:val="28"/>
          <w:szCs w:val="28"/>
        </w:rPr>
        <w:t>о</w:t>
      </w:r>
      <w:r w:rsidRPr="00A10EE0">
        <w:rPr>
          <w:b/>
          <w:bCs/>
          <w:i/>
          <w:iCs/>
          <w:w w:val="129"/>
          <w:sz w:val="28"/>
          <w:szCs w:val="28"/>
        </w:rPr>
        <w:t>з</w:t>
      </w:r>
      <w:r w:rsidRPr="00A10EE0">
        <w:rPr>
          <w:b/>
          <w:bCs/>
          <w:i/>
          <w:iCs/>
          <w:w w:val="119"/>
          <w:sz w:val="28"/>
          <w:szCs w:val="28"/>
        </w:rPr>
        <w:t>мо</w:t>
      </w:r>
      <w:r w:rsidRPr="00A10EE0">
        <w:rPr>
          <w:b/>
          <w:bCs/>
          <w:i/>
          <w:iCs/>
          <w:w w:val="112"/>
          <w:sz w:val="28"/>
          <w:szCs w:val="28"/>
        </w:rPr>
        <w:t>ж</w:t>
      </w:r>
      <w:r w:rsidRPr="00A10EE0">
        <w:rPr>
          <w:b/>
          <w:bCs/>
          <w:i/>
          <w:iCs/>
          <w:w w:val="113"/>
          <w:sz w:val="28"/>
          <w:szCs w:val="28"/>
        </w:rPr>
        <w:t>н</w:t>
      </w:r>
      <w:r w:rsidRPr="00A10EE0">
        <w:rPr>
          <w:b/>
          <w:bCs/>
          <w:i/>
          <w:iCs/>
          <w:w w:val="119"/>
          <w:sz w:val="28"/>
          <w:szCs w:val="28"/>
        </w:rPr>
        <w:t>о</w:t>
      </w:r>
      <w:r w:rsidRPr="00A10EE0">
        <w:rPr>
          <w:b/>
          <w:bCs/>
          <w:i/>
          <w:iCs/>
          <w:w w:val="122"/>
          <w:sz w:val="28"/>
          <w:szCs w:val="28"/>
        </w:rPr>
        <w:t>с</w:t>
      </w:r>
      <w:r w:rsidRPr="00A10EE0">
        <w:rPr>
          <w:b/>
          <w:bCs/>
          <w:i/>
          <w:iCs/>
          <w:w w:val="112"/>
          <w:sz w:val="28"/>
          <w:szCs w:val="28"/>
        </w:rPr>
        <w:t>т</w:t>
      </w:r>
      <w:r w:rsidRPr="00A10EE0">
        <w:rPr>
          <w:b/>
          <w:bCs/>
          <w:i/>
          <w:iCs/>
          <w:w w:val="123"/>
          <w:sz w:val="28"/>
          <w:szCs w:val="28"/>
        </w:rPr>
        <w:t>ь</w:t>
      </w:r>
      <w:r w:rsidRPr="00A10EE0">
        <w:rPr>
          <w:spacing w:val="7"/>
          <w:sz w:val="28"/>
          <w:szCs w:val="28"/>
        </w:rPr>
        <w:t xml:space="preserve"> </w:t>
      </w:r>
      <w:r w:rsidRPr="00A10EE0">
        <w:rPr>
          <w:b/>
          <w:bCs/>
          <w:i/>
          <w:iCs/>
          <w:w w:val="113"/>
          <w:sz w:val="28"/>
          <w:szCs w:val="28"/>
        </w:rPr>
        <w:t>н</w:t>
      </w:r>
      <w:r w:rsidRPr="00A10EE0">
        <w:rPr>
          <w:b/>
          <w:bCs/>
          <w:i/>
          <w:iCs/>
          <w:w w:val="128"/>
          <w:sz w:val="28"/>
          <w:szCs w:val="28"/>
        </w:rPr>
        <w:t>а</w:t>
      </w:r>
      <w:r w:rsidRPr="00A10EE0">
        <w:rPr>
          <w:b/>
          <w:bCs/>
          <w:i/>
          <w:iCs/>
          <w:w w:val="138"/>
          <w:sz w:val="28"/>
          <w:szCs w:val="28"/>
        </w:rPr>
        <w:t>у</w:t>
      </w:r>
      <w:r w:rsidRPr="00A10EE0">
        <w:rPr>
          <w:b/>
          <w:bCs/>
          <w:i/>
          <w:iCs/>
          <w:w w:val="113"/>
          <w:sz w:val="28"/>
          <w:szCs w:val="28"/>
        </w:rPr>
        <w:t>чи</w:t>
      </w:r>
      <w:r w:rsidRPr="00A10EE0">
        <w:rPr>
          <w:b/>
          <w:bCs/>
          <w:i/>
          <w:iCs/>
          <w:w w:val="112"/>
          <w:sz w:val="28"/>
          <w:szCs w:val="28"/>
        </w:rPr>
        <w:t>т</w:t>
      </w:r>
      <w:r w:rsidRPr="00A10EE0">
        <w:rPr>
          <w:b/>
          <w:bCs/>
          <w:i/>
          <w:iCs/>
          <w:w w:val="123"/>
          <w:sz w:val="28"/>
          <w:szCs w:val="28"/>
        </w:rPr>
        <w:t>ь</w:t>
      </w:r>
      <w:r w:rsidRPr="00A10EE0">
        <w:rPr>
          <w:b/>
          <w:bCs/>
          <w:i/>
          <w:iCs/>
          <w:w w:val="122"/>
          <w:sz w:val="28"/>
          <w:szCs w:val="28"/>
        </w:rPr>
        <w:t>ся</w:t>
      </w:r>
      <w:r w:rsidRPr="00A10EE0">
        <w:rPr>
          <w:b/>
          <w:bCs/>
          <w:i/>
          <w:iCs/>
          <w:w w:val="106"/>
          <w:sz w:val="28"/>
          <w:szCs w:val="28"/>
        </w:rPr>
        <w:t>:</w:t>
      </w:r>
      <w:r w:rsidRPr="00A10EE0">
        <w:rPr>
          <w:spacing w:val="87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1"/>
          <w:sz w:val="28"/>
          <w:szCs w:val="28"/>
        </w:rPr>
        <w:t>ы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17"/>
          <w:sz w:val="28"/>
          <w:szCs w:val="28"/>
        </w:rPr>
        <w:t xml:space="preserve"> 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1"/>
          <w:sz w:val="28"/>
          <w:szCs w:val="28"/>
        </w:rPr>
        <w:t>зы</w:t>
      </w:r>
      <w:r w:rsidRPr="00A10EE0">
        <w:rPr>
          <w:spacing w:val="18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7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ж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8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8"/>
          <w:sz w:val="28"/>
          <w:szCs w:val="28"/>
        </w:rPr>
        <w:t xml:space="preserve"> 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5"/>
          <w:sz w:val="28"/>
          <w:szCs w:val="28"/>
        </w:rPr>
        <w:t>я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ти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08"/>
          <w:sz w:val="28"/>
          <w:szCs w:val="28"/>
        </w:rPr>
        <w:t>а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э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и</w:t>
      </w:r>
      <w:r w:rsidRPr="00A10EE0">
        <w:rPr>
          <w:spacing w:val="2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18"/>
          <w:sz w:val="28"/>
          <w:szCs w:val="28"/>
        </w:rPr>
        <w:t>ф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88"/>
          <w:sz w:val="28"/>
          <w:szCs w:val="28"/>
        </w:rPr>
        <w:t>;</w:t>
      </w:r>
    </w:p>
    <w:p w:rsidR="00A05313" w:rsidRPr="00A10EE0" w:rsidRDefault="00A05313" w:rsidP="00A05313">
      <w:pPr>
        <w:pStyle w:val="a6"/>
        <w:widowControl w:val="0"/>
        <w:numPr>
          <w:ilvl w:val="0"/>
          <w:numId w:val="22"/>
        </w:numPr>
        <w:overflowPunct/>
        <w:spacing w:after="0" w:line="276" w:lineRule="auto"/>
        <w:ind w:left="0" w:right="150" w:firstLine="284"/>
        <w:textAlignment w:val="auto"/>
        <w:rPr>
          <w:sz w:val="28"/>
          <w:szCs w:val="28"/>
        </w:rPr>
      </w:pPr>
      <w:r w:rsidRPr="00A10EE0">
        <w:rPr>
          <w:w w:val="108"/>
          <w:sz w:val="28"/>
          <w:szCs w:val="28"/>
        </w:rPr>
        <w:t>а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4"/>
          <w:sz w:val="28"/>
          <w:szCs w:val="28"/>
        </w:rPr>
        <w:t>м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ти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8"/>
          <w:sz w:val="28"/>
          <w:szCs w:val="28"/>
        </w:rPr>
        <w:t>ва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08"/>
          <w:sz w:val="28"/>
          <w:szCs w:val="28"/>
        </w:rPr>
        <w:t>ь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8"/>
          <w:sz w:val="28"/>
          <w:szCs w:val="28"/>
        </w:rPr>
        <w:t>в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4"/>
          <w:sz w:val="28"/>
          <w:szCs w:val="28"/>
        </w:rPr>
        <w:t>т</w:t>
      </w:r>
      <w:r w:rsidRPr="00A10EE0">
        <w:rPr>
          <w:w w:val="113"/>
          <w:sz w:val="28"/>
          <w:szCs w:val="28"/>
        </w:rPr>
        <w:t>оч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86"/>
          <w:sz w:val="28"/>
          <w:szCs w:val="28"/>
        </w:rPr>
        <w:t>у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11"/>
          <w:sz w:val="28"/>
          <w:szCs w:val="28"/>
        </w:rPr>
        <w:t>з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5"/>
          <w:sz w:val="28"/>
          <w:szCs w:val="28"/>
        </w:rPr>
        <w:t>я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w w:val="108"/>
          <w:sz w:val="28"/>
          <w:szCs w:val="28"/>
        </w:rPr>
        <w:t>в</w:t>
      </w:r>
      <w:r w:rsidRPr="00A10EE0">
        <w:rPr>
          <w:spacing w:val="-4"/>
          <w:sz w:val="28"/>
          <w:szCs w:val="28"/>
        </w:rPr>
        <w:t xml:space="preserve"> </w:t>
      </w:r>
      <w:r w:rsidRPr="00A10EE0">
        <w:rPr>
          <w:spacing w:val="-1"/>
          <w:w w:val="105"/>
          <w:sz w:val="28"/>
          <w:szCs w:val="28"/>
        </w:rPr>
        <w:t>х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spacing w:val="-3"/>
          <w:sz w:val="28"/>
          <w:szCs w:val="28"/>
        </w:rPr>
        <w:t xml:space="preserve"> </w:t>
      </w:r>
      <w:r w:rsidRPr="00A10EE0">
        <w:rPr>
          <w:sz w:val="28"/>
          <w:szCs w:val="28"/>
        </w:rPr>
        <w:t>д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6"/>
          <w:sz w:val="28"/>
          <w:szCs w:val="28"/>
        </w:rPr>
        <w:t>сс</w:t>
      </w:r>
      <w:r w:rsidRPr="00A10EE0">
        <w:rPr>
          <w:w w:val="114"/>
          <w:sz w:val="28"/>
          <w:szCs w:val="28"/>
        </w:rPr>
        <w:t>ии</w:t>
      </w:r>
      <w:r w:rsidRPr="00A10EE0">
        <w:rPr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3"/>
          <w:sz w:val="28"/>
          <w:szCs w:val="28"/>
        </w:rPr>
        <w:t>о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spacing w:val="-52"/>
          <w:sz w:val="28"/>
          <w:szCs w:val="28"/>
        </w:rPr>
        <w:t xml:space="preserve"> 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86"/>
          <w:sz w:val="28"/>
          <w:szCs w:val="28"/>
        </w:rPr>
        <w:t>у</w:t>
      </w:r>
      <w:r w:rsidRPr="00A10EE0">
        <w:rPr>
          <w:w w:val="107"/>
          <w:sz w:val="28"/>
          <w:szCs w:val="28"/>
        </w:rPr>
        <w:t>ж</w:t>
      </w:r>
      <w:r w:rsidRPr="00A10EE0">
        <w:rPr>
          <w:spacing w:val="1"/>
          <w:sz w:val="28"/>
          <w:szCs w:val="28"/>
        </w:rPr>
        <w:t>д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ю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spacing w:val="-11"/>
          <w:w w:val="105"/>
          <w:sz w:val="28"/>
          <w:szCs w:val="28"/>
        </w:rPr>
        <w:t>г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8"/>
          <w:sz w:val="28"/>
          <w:szCs w:val="28"/>
        </w:rPr>
        <w:t>а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08"/>
          <w:sz w:val="28"/>
          <w:szCs w:val="28"/>
        </w:rPr>
        <w:t>ь</w:t>
      </w:r>
      <w:r w:rsidRPr="00A10EE0">
        <w:rPr>
          <w:w w:val="112"/>
          <w:sz w:val="28"/>
          <w:szCs w:val="28"/>
        </w:rPr>
        <w:t>н</w:t>
      </w:r>
      <w:r w:rsidRPr="00A10EE0">
        <w:rPr>
          <w:w w:val="111"/>
          <w:sz w:val="28"/>
          <w:szCs w:val="28"/>
        </w:rPr>
        <w:t>ы</w:t>
      </w:r>
      <w:r w:rsidRPr="00A10EE0">
        <w:rPr>
          <w:w w:val="105"/>
          <w:sz w:val="28"/>
          <w:szCs w:val="28"/>
        </w:rPr>
        <w:t>х</w:t>
      </w:r>
      <w:r w:rsidRPr="00A10EE0">
        <w:rPr>
          <w:sz w:val="28"/>
          <w:szCs w:val="28"/>
        </w:rPr>
        <w:t xml:space="preserve"> </w:t>
      </w:r>
      <w:r w:rsidRPr="00A10EE0">
        <w:rPr>
          <w:w w:val="112"/>
          <w:sz w:val="28"/>
          <w:szCs w:val="28"/>
        </w:rPr>
        <w:t>э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5"/>
          <w:sz w:val="28"/>
          <w:szCs w:val="28"/>
        </w:rPr>
        <w:t>г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13"/>
          <w:sz w:val="28"/>
          <w:szCs w:val="28"/>
        </w:rPr>
        <w:t>че</w:t>
      </w:r>
      <w:r w:rsidRPr="00A10EE0">
        <w:rPr>
          <w:w w:val="106"/>
          <w:sz w:val="28"/>
          <w:szCs w:val="28"/>
        </w:rPr>
        <w:t>с</w:t>
      </w:r>
      <w:r w:rsidRPr="00A10EE0">
        <w:rPr>
          <w:w w:val="107"/>
          <w:sz w:val="28"/>
          <w:szCs w:val="28"/>
        </w:rPr>
        <w:t>к</w:t>
      </w:r>
      <w:r w:rsidRPr="00A10EE0">
        <w:rPr>
          <w:w w:val="114"/>
          <w:sz w:val="28"/>
          <w:szCs w:val="28"/>
        </w:rPr>
        <w:t>и</w:t>
      </w:r>
      <w:r w:rsidRPr="00A10EE0">
        <w:rPr>
          <w:w w:val="105"/>
          <w:sz w:val="28"/>
          <w:szCs w:val="28"/>
        </w:rPr>
        <w:t>х</w:t>
      </w:r>
      <w:r w:rsidRPr="00A10EE0">
        <w:rPr>
          <w:spacing w:val="1"/>
          <w:sz w:val="28"/>
          <w:szCs w:val="28"/>
        </w:rPr>
        <w:t xml:space="preserve"> </w:t>
      </w:r>
      <w:r w:rsidRPr="00A10EE0">
        <w:rPr>
          <w:w w:val="110"/>
          <w:sz w:val="28"/>
          <w:szCs w:val="28"/>
        </w:rPr>
        <w:t>п</w:t>
      </w:r>
      <w:r w:rsidRPr="00A10EE0">
        <w:rPr>
          <w:w w:val="118"/>
          <w:sz w:val="28"/>
          <w:szCs w:val="28"/>
        </w:rPr>
        <w:t>р</w:t>
      </w:r>
      <w:r w:rsidRPr="00A10EE0">
        <w:rPr>
          <w:w w:val="113"/>
          <w:sz w:val="28"/>
          <w:szCs w:val="28"/>
        </w:rPr>
        <w:t>о</w:t>
      </w:r>
      <w:r w:rsidRPr="00A10EE0">
        <w:rPr>
          <w:w w:val="106"/>
          <w:sz w:val="28"/>
          <w:szCs w:val="28"/>
        </w:rPr>
        <w:t>б</w:t>
      </w:r>
      <w:r w:rsidRPr="00A10EE0">
        <w:rPr>
          <w:w w:val="107"/>
          <w:sz w:val="28"/>
          <w:szCs w:val="28"/>
        </w:rPr>
        <w:t>л</w:t>
      </w:r>
      <w:r w:rsidRPr="00A10EE0">
        <w:rPr>
          <w:w w:val="113"/>
          <w:sz w:val="28"/>
          <w:szCs w:val="28"/>
        </w:rPr>
        <w:t>е</w:t>
      </w:r>
      <w:r w:rsidRPr="00A10EE0">
        <w:rPr>
          <w:w w:val="104"/>
          <w:sz w:val="28"/>
          <w:szCs w:val="28"/>
        </w:rPr>
        <w:t>м.</w:t>
      </w:r>
    </w:p>
    <w:p w:rsidR="00A05313" w:rsidRPr="00A10EE0" w:rsidRDefault="00A05313" w:rsidP="00226A92">
      <w:pPr>
        <w:widowControl w:val="0"/>
        <w:spacing w:after="0"/>
        <w:ind w:right="-20"/>
        <w:rPr>
          <w:rFonts w:ascii="Times New Roman" w:eastAsia="Calibri" w:hAnsi="Times New Roman" w:cs="Times New Roman"/>
          <w:sz w:val="28"/>
          <w:szCs w:val="28"/>
        </w:rPr>
      </w:pPr>
    </w:p>
    <w:p w:rsidR="00226A92" w:rsidRPr="00A10EE0" w:rsidRDefault="00226A92" w:rsidP="00226A92">
      <w:pPr>
        <w:widowControl w:val="0"/>
        <w:spacing w:after="0"/>
        <w:ind w:right="-20"/>
        <w:rPr>
          <w:rFonts w:ascii="Times New Roman" w:eastAsia="Calibri" w:hAnsi="Times New Roman" w:cs="Times New Roman"/>
          <w:sz w:val="28"/>
          <w:szCs w:val="28"/>
        </w:rPr>
      </w:pPr>
    </w:p>
    <w:p w:rsidR="00226A92" w:rsidRPr="00A10EE0" w:rsidRDefault="00226A92" w:rsidP="00226A92">
      <w:pPr>
        <w:widowControl w:val="0"/>
        <w:spacing w:after="0"/>
        <w:ind w:right="-20"/>
        <w:rPr>
          <w:rFonts w:ascii="Times New Roman" w:eastAsia="Calibri" w:hAnsi="Times New Roman" w:cs="Times New Roman"/>
          <w:sz w:val="28"/>
          <w:szCs w:val="28"/>
        </w:rPr>
      </w:pPr>
    </w:p>
    <w:p w:rsidR="00226A92" w:rsidRPr="00A10EE0" w:rsidRDefault="00226A92" w:rsidP="00226A92">
      <w:pPr>
        <w:widowControl w:val="0"/>
        <w:spacing w:after="0"/>
        <w:ind w:right="-20"/>
        <w:rPr>
          <w:rFonts w:ascii="Times New Roman" w:eastAsia="Calibri" w:hAnsi="Times New Roman" w:cs="Times New Roman"/>
          <w:sz w:val="28"/>
          <w:szCs w:val="28"/>
        </w:rPr>
      </w:pPr>
    </w:p>
    <w:p w:rsidR="00470CBA" w:rsidRPr="004E0BC2" w:rsidRDefault="00470CBA" w:rsidP="004E0BC2">
      <w:pPr>
        <w:widowControl w:val="0"/>
        <w:spacing w:after="0" w:line="228" w:lineRule="auto"/>
        <w:ind w:right="-20"/>
        <w:rPr>
          <w:sz w:val="28"/>
          <w:szCs w:val="28"/>
        </w:rPr>
      </w:pPr>
    </w:p>
    <w:p w:rsidR="00521A9F" w:rsidRPr="00A10EE0" w:rsidRDefault="00521A9F" w:rsidP="00470CBA">
      <w:pPr>
        <w:pStyle w:val="a6"/>
        <w:widowControl w:val="0"/>
        <w:overflowPunct/>
        <w:spacing w:after="0" w:line="228" w:lineRule="auto"/>
        <w:ind w:left="709" w:right="-20"/>
        <w:textAlignment w:val="auto"/>
        <w:rPr>
          <w:sz w:val="28"/>
          <w:szCs w:val="28"/>
        </w:rPr>
      </w:pPr>
    </w:p>
    <w:p w:rsidR="004A01B0" w:rsidRDefault="00494DE6" w:rsidP="004E0BC2">
      <w:pPr>
        <w:widowControl w:val="0"/>
        <w:autoSpaceDE w:val="0"/>
        <w:autoSpaceDN w:val="0"/>
        <w:adjustRightInd w:val="0"/>
        <w:spacing w:after="0"/>
        <w:ind w:right="1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0EE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470CBA" w:rsidRPr="00A10EE0">
        <w:rPr>
          <w:rFonts w:ascii="Times New Roman" w:eastAsia="Times New Roman" w:hAnsi="Times New Roman" w:cs="Times New Roman"/>
          <w:b/>
          <w:sz w:val="28"/>
          <w:szCs w:val="28"/>
        </w:rPr>
        <w:t>. Содержание курса биологии</w:t>
      </w:r>
    </w:p>
    <w:p w:rsidR="004E0BC2" w:rsidRPr="00A10EE0" w:rsidRDefault="004E0BC2" w:rsidP="004E0BC2">
      <w:pPr>
        <w:widowControl w:val="0"/>
        <w:autoSpaceDE w:val="0"/>
        <w:autoSpaceDN w:val="0"/>
        <w:adjustRightInd w:val="0"/>
        <w:spacing w:after="0"/>
        <w:ind w:right="1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BA" w:rsidRPr="00A10EE0" w:rsidRDefault="004E0BC2" w:rsidP="00FF4C59">
      <w:pPr>
        <w:pStyle w:val="a5"/>
        <w:spacing w:line="276" w:lineRule="auto"/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Раздел 1</w:t>
      </w:r>
      <w:r w:rsidR="00470CBA" w:rsidRPr="00A10EE0">
        <w:rPr>
          <w:b/>
          <w:sz w:val="28"/>
          <w:szCs w:val="28"/>
        </w:rPr>
        <w:t xml:space="preserve"> Человек и его здоровье</w:t>
      </w:r>
      <w:r w:rsidR="000F5649" w:rsidRPr="00A10EE0">
        <w:rPr>
          <w:b/>
          <w:sz w:val="28"/>
          <w:szCs w:val="28"/>
        </w:rPr>
        <w:t xml:space="preserve"> (68)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1"/>
          <w:sz w:val="28"/>
          <w:szCs w:val="28"/>
        </w:rPr>
        <w:t xml:space="preserve">Человек и окружающая среда. Природная и социальная </w:t>
      </w:r>
      <w:r w:rsidRPr="00A10EE0">
        <w:rPr>
          <w:color w:val="000000"/>
          <w:spacing w:val="2"/>
          <w:sz w:val="28"/>
          <w:szCs w:val="28"/>
        </w:rPr>
        <w:t>среда обитания человека. Защита среды обитания человека.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3"/>
          <w:sz w:val="28"/>
          <w:szCs w:val="28"/>
        </w:rPr>
        <w:t xml:space="preserve">Общие сведения об организме человека. Место человека </w:t>
      </w:r>
      <w:r w:rsidRPr="00A10EE0">
        <w:rPr>
          <w:color w:val="000000"/>
          <w:spacing w:val="-1"/>
          <w:sz w:val="28"/>
          <w:szCs w:val="28"/>
        </w:rPr>
        <w:t xml:space="preserve">в системе органического мира. Черты сходства и различия </w:t>
      </w:r>
      <w:r w:rsidRPr="00A10EE0">
        <w:rPr>
          <w:color w:val="000000"/>
          <w:spacing w:val="-3"/>
          <w:sz w:val="28"/>
          <w:szCs w:val="28"/>
        </w:rPr>
        <w:t xml:space="preserve">человека и животных. Строение организма человека: клетки, </w:t>
      </w:r>
      <w:r w:rsidRPr="00A10EE0">
        <w:rPr>
          <w:color w:val="000000"/>
          <w:spacing w:val="2"/>
          <w:sz w:val="28"/>
          <w:szCs w:val="28"/>
        </w:rPr>
        <w:t>ткани, органы, системы органов. Методы изучения организ</w:t>
      </w:r>
      <w:r w:rsidRPr="00A10EE0">
        <w:rPr>
          <w:color w:val="000000"/>
          <w:spacing w:val="-2"/>
          <w:sz w:val="28"/>
          <w:szCs w:val="28"/>
        </w:rPr>
        <w:t>ма человека.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-3"/>
          <w:sz w:val="28"/>
          <w:szCs w:val="28"/>
        </w:rPr>
        <w:t>Опора и движение. Опорно-двигательная система. Про</w:t>
      </w:r>
      <w:r w:rsidRPr="00A10EE0">
        <w:rPr>
          <w:color w:val="000000"/>
          <w:spacing w:val="-2"/>
          <w:sz w:val="28"/>
          <w:szCs w:val="28"/>
        </w:rPr>
        <w:t xml:space="preserve">филактика травматизма. Значение физических упражнений и </w:t>
      </w:r>
      <w:r w:rsidRPr="00A10EE0">
        <w:rPr>
          <w:color w:val="000000"/>
          <w:sz w:val="28"/>
          <w:szCs w:val="28"/>
        </w:rPr>
        <w:t xml:space="preserve">культуры труда для формирования скелета и мускулатуры. </w:t>
      </w:r>
      <w:r w:rsidRPr="00A10EE0">
        <w:rPr>
          <w:color w:val="000000"/>
          <w:spacing w:val="1"/>
          <w:sz w:val="28"/>
          <w:szCs w:val="28"/>
        </w:rPr>
        <w:t>Первая помощь при травмах опорно-двигательной системы.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1"/>
          <w:sz w:val="28"/>
          <w:szCs w:val="28"/>
        </w:rPr>
        <w:t>Транспорт веществ. Внутренняя среда организма, значе</w:t>
      </w:r>
      <w:r w:rsidRPr="00A10EE0">
        <w:rPr>
          <w:color w:val="000000"/>
          <w:spacing w:val="-2"/>
          <w:sz w:val="28"/>
          <w:szCs w:val="28"/>
        </w:rPr>
        <w:t xml:space="preserve">ние ее постоянства. Кровеносная и лимфатическая системы. </w:t>
      </w:r>
      <w:r w:rsidRPr="00A10EE0">
        <w:rPr>
          <w:color w:val="000000"/>
          <w:sz w:val="28"/>
          <w:szCs w:val="28"/>
        </w:rPr>
        <w:t>Кровь. Группы крови. Лимфа. Переливание крови. Иммуни</w:t>
      </w:r>
      <w:r w:rsidRPr="00A10EE0">
        <w:rPr>
          <w:color w:val="000000"/>
          <w:spacing w:val="-2"/>
          <w:sz w:val="28"/>
          <w:szCs w:val="28"/>
        </w:rPr>
        <w:t xml:space="preserve">тет. Антитела. Аллергические реакции. Предупредительные </w:t>
      </w:r>
      <w:r w:rsidRPr="00A10EE0">
        <w:rPr>
          <w:color w:val="000000"/>
          <w:spacing w:val="-3"/>
          <w:sz w:val="28"/>
          <w:szCs w:val="28"/>
        </w:rPr>
        <w:t xml:space="preserve">прививки. Лечебные сыворотки. Строение и работа сердца. </w:t>
      </w:r>
      <w:r w:rsidRPr="00A10EE0">
        <w:rPr>
          <w:color w:val="000000"/>
          <w:spacing w:val="1"/>
          <w:sz w:val="28"/>
          <w:szCs w:val="28"/>
        </w:rPr>
        <w:t>Кровяное давление и пульс. Приемы оказания первой помощи при кровотечениях.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2"/>
          <w:sz w:val="28"/>
          <w:szCs w:val="28"/>
        </w:rPr>
        <w:t>Дыхание. Дыхательная система. Строение органов ды</w:t>
      </w:r>
      <w:r w:rsidRPr="00A10EE0">
        <w:rPr>
          <w:color w:val="000000"/>
          <w:spacing w:val="-2"/>
          <w:sz w:val="28"/>
          <w:szCs w:val="28"/>
        </w:rPr>
        <w:t>хания. Регуляция дыхания. Газообмен в легких и тканях. Ги</w:t>
      </w:r>
      <w:r w:rsidRPr="00A10EE0">
        <w:rPr>
          <w:color w:val="000000"/>
          <w:spacing w:val="-3"/>
          <w:sz w:val="28"/>
          <w:szCs w:val="28"/>
        </w:rPr>
        <w:t>гиена органов дыхания. Заболевания органов дыхания и их предупреждение. Приемы оказания первой помощи при от</w:t>
      </w:r>
      <w:r w:rsidRPr="00A10EE0">
        <w:rPr>
          <w:color w:val="000000"/>
          <w:spacing w:val="-1"/>
          <w:sz w:val="28"/>
          <w:szCs w:val="28"/>
        </w:rPr>
        <w:t>равлении угарным газом, спасении утопающего. Инфекционные заболевания и меры их профилактики. Вред табакокуре</w:t>
      </w:r>
      <w:r w:rsidRPr="00A10EE0">
        <w:rPr>
          <w:color w:val="000000"/>
          <w:spacing w:val="-5"/>
          <w:sz w:val="28"/>
          <w:szCs w:val="28"/>
        </w:rPr>
        <w:t>ния.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-3"/>
          <w:sz w:val="28"/>
          <w:szCs w:val="28"/>
        </w:rPr>
        <w:t>Питание. Пищеварение. Пищеварительная система. Нару</w:t>
      </w:r>
      <w:r w:rsidRPr="00A10EE0">
        <w:rPr>
          <w:color w:val="000000"/>
          <w:sz w:val="28"/>
          <w:szCs w:val="28"/>
        </w:rPr>
        <w:t>шения работы пищеварительной системы и их профилактика.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z w:val="28"/>
          <w:szCs w:val="28"/>
        </w:rPr>
        <w:t xml:space="preserve">Обмен веществ и превращения энергии в организме. </w:t>
      </w:r>
      <w:r w:rsidRPr="00A10EE0">
        <w:rPr>
          <w:color w:val="000000"/>
          <w:spacing w:val="-2"/>
          <w:sz w:val="28"/>
          <w:szCs w:val="28"/>
        </w:rPr>
        <w:t>Пластический и энергетический обмен. Обмен воды, мине</w:t>
      </w:r>
      <w:r w:rsidRPr="00A10EE0">
        <w:rPr>
          <w:color w:val="000000"/>
          <w:spacing w:val="-3"/>
          <w:sz w:val="28"/>
          <w:szCs w:val="28"/>
        </w:rPr>
        <w:t>ральных солей, белков, углеводов и жиров. Витамины. Ра</w:t>
      </w:r>
      <w:r w:rsidRPr="00A10EE0">
        <w:rPr>
          <w:color w:val="000000"/>
          <w:spacing w:val="4"/>
          <w:sz w:val="28"/>
          <w:szCs w:val="28"/>
        </w:rPr>
        <w:t>циональное питание. Нормы и режим питания.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-4"/>
          <w:sz w:val="28"/>
          <w:szCs w:val="28"/>
        </w:rPr>
        <w:t xml:space="preserve">Покровы тела. Строение и функции кожи. Роль кожи в </w:t>
      </w:r>
      <w:r w:rsidRPr="00A10EE0">
        <w:rPr>
          <w:color w:val="000000"/>
          <w:spacing w:val="-5"/>
          <w:sz w:val="28"/>
          <w:szCs w:val="28"/>
        </w:rPr>
        <w:t xml:space="preserve">терморегуляции. Уход за кожей, волосами, ногтями. Приемы </w:t>
      </w:r>
      <w:r w:rsidRPr="00A10EE0">
        <w:rPr>
          <w:color w:val="000000"/>
          <w:spacing w:val="1"/>
          <w:sz w:val="28"/>
          <w:szCs w:val="28"/>
        </w:rPr>
        <w:t>оказания первой помощи при травмах, ожогах, обморожени</w:t>
      </w:r>
      <w:r w:rsidRPr="00A10EE0">
        <w:rPr>
          <w:color w:val="000000"/>
          <w:spacing w:val="3"/>
          <w:sz w:val="28"/>
          <w:szCs w:val="28"/>
        </w:rPr>
        <w:t>ях и их профилактика. Закаливание организма.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-3"/>
          <w:sz w:val="28"/>
          <w:szCs w:val="28"/>
        </w:rPr>
        <w:t xml:space="preserve">Выделение. Строение и функции выделительной системы. </w:t>
      </w:r>
      <w:r w:rsidRPr="00A10EE0">
        <w:rPr>
          <w:color w:val="000000"/>
          <w:spacing w:val="-4"/>
          <w:sz w:val="28"/>
          <w:szCs w:val="28"/>
        </w:rPr>
        <w:t>Заболевания органов мочевыделительной системы и их пре</w:t>
      </w:r>
      <w:r w:rsidRPr="00A10EE0">
        <w:rPr>
          <w:color w:val="000000"/>
          <w:spacing w:val="-6"/>
          <w:sz w:val="28"/>
          <w:szCs w:val="28"/>
        </w:rPr>
        <w:t>дупреждение.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3"/>
          <w:sz w:val="28"/>
          <w:szCs w:val="28"/>
        </w:rPr>
        <w:t xml:space="preserve">Размножение и развитие. Половые железы и половые </w:t>
      </w:r>
      <w:r w:rsidRPr="00A10EE0">
        <w:rPr>
          <w:color w:val="000000"/>
          <w:spacing w:val="-2"/>
          <w:sz w:val="28"/>
          <w:szCs w:val="28"/>
        </w:rPr>
        <w:t xml:space="preserve">клетки. Половое созревание. Инфекции, передающиеся </w:t>
      </w:r>
      <w:r w:rsidRPr="00A10EE0">
        <w:rPr>
          <w:color w:val="000000"/>
          <w:spacing w:val="-2"/>
          <w:sz w:val="28"/>
          <w:szCs w:val="28"/>
        </w:rPr>
        <w:lastRenderedPageBreak/>
        <w:t>половым путем, их профилактика. ВИЧ-инфекция и ее профилак</w:t>
      </w:r>
      <w:r w:rsidRPr="00A10EE0">
        <w:rPr>
          <w:color w:val="000000"/>
          <w:spacing w:val="-2"/>
          <w:sz w:val="28"/>
          <w:szCs w:val="28"/>
        </w:rPr>
        <w:softHyphen/>
      </w:r>
      <w:r w:rsidRPr="00A10EE0">
        <w:rPr>
          <w:color w:val="000000"/>
          <w:spacing w:val="1"/>
          <w:sz w:val="28"/>
          <w:szCs w:val="28"/>
        </w:rPr>
        <w:t xml:space="preserve">тика. Наследственные заболевания. Медико-генетическое </w:t>
      </w:r>
      <w:r w:rsidRPr="00A10EE0">
        <w:rPr>
          <w:color w:val="000000"/>
          <w:spacing w:val="-4"/>
          <w:sz w:val="28"/>
          <w:szCs w:val="28"/>
        </w:rPr>
        <w:t xml:space="preserve">консультирование. Оплодотворение, внутриутробное развитие. </w:t>
      </w:r>
      <w:r w:rsidRPr="00A10EE0">
        <w:rPr>
          <w:color w:val="000000"/>
          <w:spacing w:val="-2"/>
          <w:sz w:val="28"/>
          <w:szCs w:val="28"/>
        </w:rPr>
        <w:t>Беременность. Вредное влияние на развитие организма куре</w:t>
      </w:r>
      <w:r w:rsidRPr="00A10EE0">
        <w:rPr>
          <w:color w:val="000000"/>
          <w:spacing w:val="-1"/>
          <w:sz w:val="28"/>
          <w:szCs w:val="28"/>
        </w:rPr>
        <w:t>ния, употребления алкоголя, наркотиков. Роды. Развитие пос</w:t>
      </w:r>
      <w:r w:rsidRPr="00A10EE0">
        <w:rPr>
          <w:color w:val="000000"/>
          <w:sz w:val="28"/>
          <w:szCs w:val="28"/>
        </w:rPr>
        <w:t>ле рождения.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-3"/>
          <w:sz w:val="28"/>
          <w:szCs w:val="28"/>
        </w:rPr>
        <w:t>Органы чувств. Строение и функции органов зрения и слу</w:t>
      </w:r>
      <w:r w:rsidRPr="00A10EE0">
        <w:rPr>
          <w:color w:val="000000"/>
          <w:spacing w:val="-4"/>
          <w:sz w:val="28"/>
          <w:szCs w:val="28"/>
        </w:rPr>
        <w:t>ха. Нарушения зрения и слуха, их предупреждение. Вестибулярный аппарат. Мышечное и кожное чувства. Обоняние. Вкус.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-3"/>
          <w:sz w:val="28"/>
          <w:szCs w:val="28"/>
        </w:rPr>
        <w:t>Нейрогуморальная регуляция процессов жизнедеятельнос</w:t>
      </w:r>
      <w:r w:rsidRPr="00A10EE0">
        <w:rPr>
          <w:color w:val="000000"/>
          <w:spacing w:val="2"/>
          <w:sz w:val="28"/>
          <w:szCs w:val="28"/>
        </w:rPr>
        <w:t xml:space="preserve">ти организма. Нервная система. Рефлекс и рефлекторная дуга. Эндокринная система. Гормоны, механизмы их действия </w:t>
      </w:r>
      <w:r w:rsidRPr="00A10EE0">
        <w:rPr>
          <w:color w:val="000000"/>
          <w:spacing w:val="-2"/>
          <w:sz w:val="28"/>
          <w:szCs w:val="28"/>
        </w:rPr>
        <w:t xml:space="preserve">на клетки. Нарушения деятельности нервной и эндокринной </w:t>
      </w:r>
      <w:r w:rsidRPr="00A10EE0">
        <w:rPr>
          <w:color w:val="000000"/>
          <w:spacing w:val="1"/>
          <w:sz w:val="28"/>
          <w:szCs w:val="28"/>
        </w:rPr>
        <w:t>систем и их предупреждение.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-4"/>
          <w:sz w:val="28"/>
          <w:szCs w:val="28"/>
        </w:rPr>
        <w:t xml:space="preserve">Поведение и психика человека. Безусловные рефлексы и </w:t>
      </w:r>
      <w:r w:rsidRPr="00A10EE0">
        <w:rPr>
          <w:color w:val="000000"/>
          <w:spacing w:val="1"/>
          <w:sz w:val="28"/>
          <w:szCs w:val="28"/>
        </w:rPr>
        <w:t xml:space="preserve">инстинкты. Условные рефлексы. Особенности поведения </w:t>
      </w:r>
      <w:r w:rsidRPr="00A10EE0">
        <w:rPr>
          <w:color w:val="000000"/>
          <w:spacing w:val="2"/>
          <w:sz w:val="28"/>
          <w:szCs w:val="28"/>
        </w:rPr>
        <w:t xml:space="preserve">человека. Речь. Мышление. Внимание. Память. Эмоции и </w:t>
      </w:r>
      <w:r w:rsidRPr="00A10EE0">
        <w:rPr>
          <w:color w:val="000000"/>
          <w:spacing w:val="-3"/>
          <w:sz w:val="28"/>
          <w:szCs w:val="28"/>
        </w:rPr>
        <w:t>чувства. Сон. Темперамент и характер. Способности и ода</w:t>
      </w:r>
      <w:r w:rsidRPr="00A10EE0">
        <w:rPr>
          <w:color w:val="000000"/>
          <w:spacing w:val="-2"/>
          <w:sz w:val="28"/>
          <w:szCs w:val="28"/>
        </w:rPr>
        <w:t>ренность. Межличностные отношения. Роль обучения и вос</w:t>
      </w:r>
      <w:r w:rsidRPr="00A10EE0">
        <w:rPr>
          <w:color w:val="000000"/>
          <w:spacing w:val="4"/>
          <w:sz w:val="28"/>
          <w:szCs w:val="28"/>
        </w:rPr>
        <w:t>питания в развитии поведения и психики человека.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-2"/>
          <w:sz w:val="28"/>
          <w:szCs w:val="28"/>
        </w:rPr>
        <w:t>Здоровый образ жизни. Соблюдение санитарно-гигиени</w:t>
      </w:r>
      <w:r w:rsidRPr="00A10EE0">
        <w:rPr>
          <w:color w:val="000000"/>
          <w:spacing w:val="-3"/>
          <w:sz w:val="28"/>
          <w:szCs w:val="28"/>
        </w:rPr>
        <w:t xml:space="preserve">ческих норм и правил здорового образа жизни. Укрепление здоровья: аутотренинг, закаливание, двигательная активность. </w:t>
      </w:r>
      <w:r w:rsidRPr="00A10EE0">
        <w:rPr>
          <w:color w:val="000000"/>
          <w:spacing w:val="-1"/>
          <w:sz w:val="28"/>
          <w:szCs w:val="28"/>
        </w:rPr>
        <w:t>Влияние физических упражнений на органы и системы орга</w:t>
      </w:r>
      <w:r w:rsidRPr="00A10EE0">
        <w:rPr>
          <w:color w:val="000000"/>
          <w:spacing w:val="-2"/>
          <w:sz w:val="28"/>
          <w:szCs w:val="28"/>
        </w:rPr>
        <w:t xml:space="preserve">нов. Факторы риска: стрессы, гиподинамия, переутомление, </w:t>
      </w:r>
      <w:r w:rsidRPr="00A10EE0">
        <w:rPr>
          <w:color w:val="000000"/>
          <w:sz w:val="28"/>
          <w:szCs w:val="28"/>
        </w:rPr>
        <w:t xml:space="preserve">переохлаждение. Вредные и полезные привычки, их влияние </w:t>
      </w:r>
      <w:r w:rsidRPr="00A10EE0">
        <w:rPr>
          <w:color w:val="000000"/>
          <w:spacing w:val="2"/>
          <w:sz w:val="28"/>
          <w:szCs w:val="28"/>
        </w:rPr>
        <w:t>на состояние здоровья.</w:t>
      </w:r>
    </w:p>
    <w:p w:rsidR="00470CBA" w:rsidRPr="00A10EE0" w:rsidRDefault="00470CBA" w:rsidP="00FF4C59">
      <w:pPr>
        <w:pStyle w:val="a5"/>
        <w:spacing w:line="276" w:lineRule="auto"/>
        <w:jc w:val="both"/>
        <w:rPr>
          <w:b/>
          <w:sz w:val="28"/>
          <w:szCs w:val="28"/>
        </w:rPr>
      </w:pPr>
      <w:r w:rsidRPr="00A10EE0">
        <w:rPr>
          <w:b/>
          <w:bCs/>
          <w:i/>
          <w:iCs/>
          <w:color w:val="000000"/>
          <w:spacing w:val="6"/>
          <w:sz w:val="28"/>
          <w:szCs w:val="28"/>
        </w:rPr>
        <w:t>Лабораторные и практические работы</w:t>
      </w:r>
    </w:p>
    <w:p w:rsidR="00470CBA" w:rsidRPr="00A10EE0" w:rsidRDefault="00470CBA" w:rsidP="00FF4C59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A10EE0">
        <w:rPr>
          <w:color w:val="000000"/>
          <w:spacing w:val="3"/>
          <w:sz w:val="28"/>
          <w:szCs w:val="28"/>
        </w:rPr>
        <w:t>Строение клеток и тканей.</w:t>
      </w:r>
    </w:p>
    <w:p w:rsidR="00470CBA" w:rsidRPr="00A10EE0" w:rsidRDefault="00470CBA" w:rsidP="00FF4C59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A10EE0">
        <w:rPr>
          <w:color w:val="000000"/>
          <w:spacing w:val="4"/>
          <w:sz w:val="28"/>
          <w:szCs w:val="28"/>
        </w:rPr>
        <w:t>Строение и функции спинного и головного мозга.</w:t>
      </w:r>
    </w:p>
    <w:p w:rsidR="00470CBA" w:rsidRPr="00A10EE0" w:rsidRDefault="00470CBA" w:rsidP="00FF4C59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A10EE0">
        <w:rPr>
          <w:color w:val="000000"/>
          <w:spacing w:val="-3"/>
          <w:sz w:val="28"/>
          <w:szCs w:val="28"/>
        </w:rPr>
        <w:t>Определение гармоничности физического развития. Выяв</w:t>
      </w:r>
      <w:r w:rsidRPr="00A10EE0">
        <w:rPr>
          <w:color w:val="000000"/>
          <w:spacing w:val="4"/>
          <w:sz w:val="28"/>
          <w:szCs w:val="28"/>
        </w:rPr>
        <w:t>ление нарушений осанки и наличия плоскостопия.</w:t>
      </w:r>
    </w:p>
    <w:p w:rsidR="00470CBA" w:rsidRPr="00A10EE0" w:rsidRDefault="00470CBA" w:rsidP="00FF4C59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A10EE0">
        <w:rPr>
          <w:color w:val="000000"/>
          <w:spacing w:val="2"/>
          <w:sz w:val="28"/>
          <w:szCs w:val="28"/>
        </w:rPr>
        <w:t>Микроскопическое строение крови человека и лягушки.</w:t>
      </w:r>
    </w:p>
    <w:p w:rsidR="00470CBA" w:rsidRPr="00A10EE0" w:rsidRDefault="00470CBA" w:rsidP="00FF4C59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A10EE0">
        <w:rPr>
          <w:color w:val="000000"/>
          <w:spacing w:val="-2"/>
          <w:sz w:val="28"/>
          <w:szCs w:val="28"/>
        </w:rPr>
        <w:t>Подсчет пульса в разных условиях и измерение артери</w:t>
      </w:r>
      <w:r w:rsidRPr="00A10EE0">
        <w:rPr>
          <w:color w:val="000000"/>
          <w:spacing w:val="-1"/>
          <w:sz w:val="28"/>
          <w:szCs w:val="28"/>
        </w:rPr>
        <w:t>ального давления.</w:t>
      </w:r>
    </w:p>
    <w:p w:rsidR="00470CBA" w:rsidRPr="00A10EE0" w:rsidRDefault="00470CBA" w:rsidP="00FF4C59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A10EE0">
        <w:rPr>
          <w:color w:val="000000"/>
          <w:spacing w:val="-1"/>
          <w:sz w:val="28"/>
          <w:szCs w:val="28"/>
        </w:rPr>
        <w:t xml:space="preserve">Дыхательные движения. Измерение жизненной емкости </w:t>
      </w:r>
      <w:r w:rsidRPr="00A10EE0">
        <w:rPr>
          <w:color w:val="000000"/>
          <w:spacing w:val="-5"/>
          <w:sz w:val="28"/>
          <w:szCs w:val="28"/>
        </w:rPr>
        <w:t xml:space="preserve">легких. </w:t>
      </w:r>
    </w:p>
    <w:p w:rsidR="00470CBA" w:rsidRPr="00A10EE0" w:rsidRDefault="00470CBA" w:rsidP="00FF4C59">
      <w:pPr>
        <w:pStyle w:val="a5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A10EE0">
        <w:rPr>
          <w:color w:val="000000"/>
          <w:spacing w:val="3"/>
          <w:sz w:val="28"/>
          <w:szCs w:val="28"/>
        </w:rPr>
        <w:t>Строение и работа органа зрения.</w:t>
      </w:r>
    </w:p>
    <w:p w:rsidR="00470CBA" w:rsidRPr="00A10EE0" w:rsidRDefault="00470CBA" w:rsidP="00FF4C59">
      <w:pPr>
        <w:pStyle w:val="a5"/>
        <w:spacing w:line="276" w:lineRule="auto"/>
        <w:jc w:val="both"/>
        <w:rPr>
          <w:b/>
          <w:sz w:val="28"/>
          <w:szCs w:val="28"/>
        </w:rPr>
      </w:pPr>
      <w:r w:rsidRPr="00A10EE0">
        <w:rPr>
          <w:b/>
          <w:bCs/>
          <w:i/>
          <w:iCs/>
          <w:color w:val="000000"/>
          <w:spacing w:val="1"/>
          <w:sz w:val="28"/>
          <w:szCs w:val="28"/>
        </w:rPr>
        <w:t>Экскурсия</w:t>
      </w:r>
      <w:r w:rsidRPr="00A10EE0">
        <w:rPr>
          <w:b/>
          <w:sz w:val="28"/>
          <w:szCs w:val="28"/>
        </w:rPr>
        <w:t xml:space="preserve">: </w:t>
      </w:r>
      <w:r w:rsidRPr="00A10EE0">
        <w:rPr>
          <w:color w:val="000000"/>
          <w:spacing w:val="-2"/>
          <w:sz w:val="28"/>
          <w:szCs w:val="28"/>
        </w:rPr>
        <w:t>Происхождение человека.</w:t>
      </w:r>
    </w:p>
    <w:p w:rsidR="00470CBA" w:rsidRPr="00A10EE0" w:rsidRDefault="004E0BC2" w:rsidP="00FF4C59">
      <w:pPr>
        <w:pStyle w:val="a5"/>
        <w:spacing w:line="276" w:lineRule="auto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Раздел 2</w:t>
      </w:r>
      <w:r w:rsidR="00470CBA" w:rsidRPr="00A10EE0">
        <w:rPr>
          <w:b/>
          <w:color w:val="000000"/>
          <w:spacing w:val="-2"/>
          <w:sz w:val="28"/>
          <w:szCs w:val="28"/>
        </w:rPr>
        <w:t xml:space="preserve"> Общие биологические закономерности</w:t>
      </w:r>
      <w:r w:rsidR="000F5649" w:rsidRPr="00A10EE0">
        <w:rPr>
          <w:b/>
          <w:color w:val="000000"/>
          <w:spacing w:val="-2"/>
          <w:sz w:val="28"/>
          <w:szCs w:val="28"/>
        </w:rPr>
        <w:t xml:space="preserve"> (68)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sz w:val="28"/>
          <w:szCs w:val="28"/>
        </w:rPr>
        <w:t xml:space="preserve">Отличительные признаки живых организмов. 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color w:val="000000"/>
          <w:spacing w:val="-1"/>
          <w:sz w:val="28"/>
          <w:szCs w:val="28"/>
        </w:rPr>
      </w:pPr>
      <w:r w:rsidRPr="00A10EE0">
        <w:rPr>
          <w:sz w:val="28"/>
          <w:szCs w:val="28"/>
        </w:rPr>
        <w:t xml:space="preserve">Особенности химического состава живых организмов: неорганические и органические вещества, их роль в </w:t>
      </w:r>
      <w:r w:rsidRPr="00A10EE0">
        <w:rPr>
          <w:sz w:val="28"/>
          <w:szCs w:val="28"/>
        </w:rPr>
        <w:lastRenderedPageBreak/>
        <w:t>организме.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-1"/>
          <w:sz w:val="28"/>
          <w:szCs w:val="28"/>
        </w:rPr>
        <w:t xml:space="preserve">Клеточное строение организмов. Строение клетки: ядро, </w:t>
      </w:r>
      <w:r w:rsidRPr="00A10EE0">
        <w:rPr>
          <w:color w:val="000000"/>
          <w:spacing w:val="-2"/>
          <w:sz w:val="28"/>
          <w:szCs w:val="28"/>
        </w:rPr>
        <w:t xml:space="preserve">клеточная оболочка, плазматическая мембрана, цитоплазма, </w:t>
      </w:r>
      <w:r w:rsidRPr="00A10EE0">
        <w:rPr>
          <w:color w:val="000000"/>
          <w:sz w:val="28"/>
          <w:szCs w:val="28"/>
        </w:rPr>
        <w:t xml:space="preserve">пластиды, митохондрии, вакуоли. Хромосомы. Многообразие </w:t>
      </w:r>
      <w:r w:rsidRPr="00A10EE0">
        <w:rPr>
          <w:color w:val="000000"/>
          <w:spacing w:val="-6"/>
          <w:sz w:val="28"/>
          <w:szCs w:val="28"/>
        </w:rPr>
        <w:t>клеток.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-4"/>
          <w:sz w:val="28"/>
          <w:szCs w:val="28"/>
        </w:rPr>
        <w:t xml:space="preserve">Обмен веществ и превращения энергии − признак живых </w:t>
      </w:r>
      <w:r w:rsidRPr="00A10EE0">
        <w:rPr>
          <w:color w:val="000000"/>
          <w:spacing w:val="-2"/>
          <w:sz w:val="28"/>
          <w:szCs w:val="28"/>
        </w:rPr>
        <w:t>организмов. Роль питания, дыхания, транспорта веществ, удаления продуктов обмена в жизнедеятельности клетки и орга</w:t>
      </w:r>
      <w:r w:rsidRPr="00A10EE0">
        <w:rPr>
          <w:color w:val="000000"/>
          <w:spacing w:val="-2"/>
          <w:sz w:val="28"/>
          <w:szCs w:val="28"/>
        </w:rPr>
        <w:softHyphen/>
      </w:r>
      <w:r w:rsidRPr="00A10EE0">
        <w:rPr>
          <w:color w:val="000000"/>
          <w:spacing w:val="-4"/>
          <w:sz w:val="28"/>
          <w:szCs w:val="28"/>
        </w:rPr>
        <w:t>низма.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z w:val="28"/>
          <w:szCs w:val="28"/>
        </w:rPr>
        <w:t xml:space="preserve">Рост и развитие организмов. Размножение. Бесполое и </w:t>
      </w:r>
      <w:r w:rsidRPr="00A10EE0">
        <w:rPr>
          <w:color w:val="000000"/>
          <w:spacing w:val="1"/>
          <w:sz w:val="28"/>
          <w:szCs w:val="28"/>
        </w:rPr>
        <w:t>половое размножение. Половые клетки. Оплодотворение.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-4"/>
          <w:sz w:val="28"/>
          <w:szCs w:val="28"/>
        </w:rPr>
        <w:t xml:space="preserve">Наследственность и изменчивость − свойства организмов. </w:t>
      </w:r>
      <w:r w:rsidRPr="00A10EE0">
        <w:rPr>
          <w:color w:val="000000"/>
          <w:spacing w:val="1"/>
          <w:sz w:val="28"/>
          <w:szCs w:val="28"/>
        </w:rPr>
        <w:t>Наследственная и ненаследственная изменчивость.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1"/>
          <w:sz w:val="28"/>
          <w:szCs w:val="28"/>
        </w:rPr>
        <w:t>Система и эволюция органического мира. Вид − основ</w:t>
      </w:r>
      <w:r w:rsidRPr="00A10EE0">
        <w:rPr>
          <w:color w:val="000000"/>
          <w:spacing w:val="-3"/>
          <w:sz w:val="28"/>
          <w:szCs w:val="28"/>
        </w:rPr>
        <w:t xml:space="preserve">ная систематическая единица. Признаки вида. Ч. Дарвин − </w:t>
      </w:r>
      <w:r w:rsidRPr="00A10EE0">
        <w:rPr>
          <w:color w:val="000000"/>
          <w:spacing w:val="-2"/>
          <w:sz w:val="28"/>
          <w:szCs w:val="28"/>
        </w:rPr>
        <w:t>основоположник учения об эволюции. Движущие виды эво</w:t>
      </w:r>
      <w:r w:rsidRPr="00A10EE0">
        <w:rPr>
          <w:color w:val="000000"/>
          <w:spacing w:val="-2"/>
          <w:sz w:val="28"/>
          <w:szCs w:val="28"/>
        </w:rPr>
        <w:softHyphen/>
      </w:r>
      <w:r w:rsidRPr="00A10EE0">
        <w:rPr>
          <w:color w:val="000000"/>
          <w:spacing w:val="-1"/>
          <w:sz w:val="28"/>
          <w:szCs w:val="28"/>
        </w:rPr>
        <w:t>люции: наследственная изменчивость, борьба за существова</w:t>
      </w:r>
      <w:r w:rsidRPr="00A10EE0">
        <w:rPr>
          <w:color w:val="000000"/>
          <w:spacing w:val="-3"/>
          <w:sz w:val="28"/>
          <w:szCs w:val="28"/>
        </w:rPr>
        <w:t xml:space="preserve">ние, естественный отбор. Результаты эволюции: многообразие </w:t>
      </w:r>
      <w:r w:rsidRPr="00A10EE0">
        <w:rPr>
          <w:color w:val="000000"/>
          <w:spacing w:val="2"/>
          <w:sz w:val="28"/>
          <w:szCs w:val="28"/>
        </w:rPr>
        <w:t>видов, приспособленность организмов к среде обитания.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color w:val="000000"/>
          <w:spacing w:val="4"/>
          <w:sz w:val="28"/>
          <w:szCs w:val="28"/>
        </w:rPr>
      </w:pPr>
      <w:r w:rsidRPr="00A10EE0">
        <w:rPr>
          <w:color w:val="000000"/>
          <w:spacing w:val="-5"/>
          <w:sz w:val="28"/>
          <w:szCs w:val="28"/>
        </w:rPr>
        <w:t xml:space="preserve">Взаимосвязи организмов и окружающей среды. Среда − </w:t>
      </w:r>
      <w:r w:rsidRPr="00A10EE0">
        <w:rPr>
          <w:color w:val="000000"/>
          <w:spacing w:val="-3"/>
          <w:sz w:val="28"/>
          <w:szCs w:val="28"/>
        </w:rPr>
        <w:t>источник веществ, энергии и информации. Влияние экологи</w:t>
      </w:r>
      <w:r w:rsidRPr="00A10EE0">
        <w:rPr>
          <w:color w:val="000000"/>
          <w:sz w:val="28"/>
          <w:szCs w:val="28"/>
        </w:rPr>
        <w:t xml:space="preserve">ческих факторов на организмы. Экосистемная организация </w:t>
      </w:r>
      <w:r w:rsidRPr="00A10EE0">
        <w:rPr>
          <w:color w:val="000000"/>
          <w:spacing w:val="-3"/>
          <w:sz w:val="28"/>
          <w:szCs w:val="28"/>
        </w:rPr>
        <w:t xml:space="preserve">живой природы. Экосистема. Взаимодействия разных видов в </w:t>
      </w:r>
      <w:r w:rsidRPr="00A10EE0">
        <w:rPr>
          <w:color w:val="000000"/>
          <w:spacing w:val="2"/>
          <w:sz w:val="28"/>
          <w:szCs w:val="28"/>
        </w:rPr>
        <w:t>экосистеме (конкуренция, хищничество, симбиоз, парази</w:t>
      </w:r>
      <w:r w:rsidRPr="00A10EE0">
        <w:rPr>
          <w:color w:val="000000"/>
          <w:spacing w:val="-3"/>
          <w:sz w:val="28"/>
          <w:szCs w:val="28"/>
        </w:rPr>
        <w:t xml:space="preserve">тизм). Пищевые связи в экосистеме. Круговорот веществ </w:t>
      </w:r>
      <w:r w:rsidRPr="00A10EE0">
        <w:rPr>
          <w:iCs/>
          <w:color w:val="000000"/>
          <w:spacing w:val="-3"/>
          <w:sz w:val="28"/>
          <w:szCs w:val="28"/>
        </w:rPr>
        <w:t xml:space="preserve">и </w:t>
      </w:r>
      <w:r w:rsidRPr="00A10EE0">
        <w:rPr>
          <w:color w:val="000000"/>
          <w:spacing w:val="4"/>
          <w:sz w:val="28"/>
          <w:szCs w:val="28"/>
        </w:rPr>
        <w:t xml:space="preserve">превращения энергии. 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sz w:val="28"/>
          <w:szCs w:val="28"/>
        </w:rPr>
      </w:pPr>
      <w:r w:rsidRPr="00A10EE0">
        <w:rPr>
          <w:color w:val="000000"/>
          <w:spacing w:val="4"/>
          <w:sz w:val="28"/>
          <w:szCs w:val="28"/>
        </w:rPr>
        <w:t xml:space="preserve">Биосфера − глобальная экосистема </w:t>
      </w:r>
      <w:r w:rsidRPr="00A10EE0">
        <w:rPr>
          <w:color w:val="000000"/>
          <w:spacing w:val="1"/>
          <w:sz w:val="28"/>
          <w:szCs w:val="28"/>
        </w:rPr>
        <w:t xml:space="preserve">В. И. Вернадский − основоположник учения о биосфере </w:t>
      </w:r>
      <w:r w:rsidRPr="00A10EE0">
        <w:rPr>
          <w:color w:val="000000"/>
          <w:sz w:val="28"/>
          <w:szCs w:val="28"/>
        </w:rPr>
        <w:t xml:space="preserve">Границы биосферы. Распространение и роль живого вещества в биосфере. Роль человека в биосфере. Экологические </w:t>
      </w:r>
      <w:r w:rsidRPr="00A10EE0">
        <w:rPr>
          <w:color w:val="000000"/>
          <w:spacing w:val="-2"/>
          <w:sz w:val="28"/>
          <w:szCs w:val="28"/>
        </w:rPr>
        <w:t>проблемы. Последствия деятельности человека в экосистемах</w:t>
      </w:r>
    </w:p>
    <w:p w:rsidR="00470CBA" w:rsidRPr="00A10EE0" w:rsidRDefault="00470CBA" w:rsidP="00FF4C59">
      <w:pPr>
        <w:pStyle w:val="a5"/>
        <w:spacing w:line="276" w:lineRule="auto"/>
        <w:jc w:val="both"/>
        <w:rPr>
          <w:b/>
          <w:sz w:val="28"/>
          <w:szCs w:val="28"/>
        </w:rPr>
      </w:pPr>
      <w:r w:rsidRPr="00A10EE0">
        <w:rPr>
          <w:b/>
          <w:bCs/>
          <w:i/>
          <w:iCs/>
          <w:color w:val="000000"/>
          <w:spacing w:val="6"/>
          <w:sz w:val="28"/>
          <w:szCs w:val="28"/>
        </w:rPr>
        <w:t>Лабораторные и практические работы</w:t>
      </w:r>
    </w:p>
    <w:p w:rsidR="00470CBA" w:rsidRPr="00A10EE0" w:rsidRDefault="00470CBA" w:rsidP="00FF4C59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A10EE0">
        <w:rPr>
          <w:color w:val="000000"/>
          <w:sz w:val="28"/>
          <w:szCs w:val="28"/>
        </w:rPr>
        <w:t>Изучение клеток и тканей растений и животных на гото</w:t>
      </w:r>
      <w:r w:rsidRPr="00A10EE0">
        <w:rPr>
          <w:color w:val="000000"/>
          <w:spacing w:val="2"/>
          <w:sz w:val="28"/>
          <w:szCs w:val="28"/>
        </w:rPr>
        <w:t>вых микропрепаратах и их описание.</w:t>
      </w:r>
    </w:p>
    <w:p w:rsidR="00470CBA" w:rsidRPr="00A10EE0" w:rsidRDefault="00470CBA" w:rsidP="00FF4C59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A10EE0">
        <w:rPr>
          <w:color w:val="000000"/>
          <w:spacing w:val="1"/>
          <w:sz w:val="28"/>
          <w:szCs w:val="28"/>
        </w:rPr>
        <w:t>Выявление изменчивости у организмов.</w:t>
      </w:r>
    </w:p>
    <w:p w:rsidR="00470CBA" w:rsidRPr="00A10EE0" w:rsidRDefault="00470CBA" w:rsidP="00FF4C59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A10EE0">
        <w:rPr>
          <w:color w:val="000000"/>
          <w:sz w:val="28"/>
          <w:szCs w:val="28"/>
        </w:rPr>
        <w:t>Выявление приспособлений у организмов к среде обита</w:t>
      </w:r>
      <w:r w:rsidRPr="00A10EE0">
        <w:rPr>
          <w:color w:val="000000"/>
          <w:spacing w:val="2"/>
          <w:sz w:val="28"/>
          <w:szCs w:val="28"/>
        </w:rPr>
        <w:t>ния (на конкретных примерах).</w:t>
      </w:r>
    </w:p>
    <w:p w:rsidR="00470CBA" w:rsidRPr="00A10EE0" w:rsidRDefault="00470CBA" w:rsidP="00FF4C59">
      <w:pPr>
        <w:pStyle w:val="a5"/>
        <w:spacing w:line="276" w:lineRule="auto"/>
        <w:ind w:firstLine="720"/>
        <w:jc w:val="both"/>
        <w:rPr>
          <w:color w:val="000000"/>
          <w:spacing w:val="4"/>
          <w:sz w:val="28"/>
          <w:szCs w:val="28"/>
        </w:rPr>
      </w:pPr>
      <w:r w:rsidRPr="00A10EE0">
        <w:rPr>
          <w:b/>
          <w:bCs/>
          <w:i/>
          <w:iCs/>
          <w:color w:val="000000"/>
          <w:spacing w:val="1"/>
          <w:sz w:val="28"/>
          <w:szCs w:val="28"/>
        </w:rPr>
        <w:t>Экскурсия</w:t>
      </w:r>
      <w:r w:rsidRPr="00A10EE0">
        <w:rPr>
          <w:b/>
          <w:sz w:val="28"/>
          <w:szCs w:val="28"/>
        </w:rPr>
        <w:t xml:space="preserve">: </w:t>
      </w:r>
      <w:r w:rsidRPr="00A10EE0">
        <w:rPr>
          <w:color w:val="000000"/>
          <w:spacing w:val="2"/>
          <w:sz w:val="28"/>
          <w:szCs w:val="28"/>
        </w:rPr>
        <w:t>Изучение и описание экосистемы своей местности.</w:t>
      </w:r>
    </w:p>
    <w:p w:rsidR="00470CBA" w:rsidRPr="00A10EE0" w:rsidRDefault="00470CBA" w:rsidP="00FF4C59">
      <w:pPr>
        <w:pStyle w:val="a6"/>
        <w:widowControl w:val="0"/>
        <w:overflowPunct/>
        <w:spacing w:after="0" w:line="276" w:lineRule="auto"/>
        <w:ind w:left="709" w:right="-20"/>
        <w:textAlignment w:val="auto"/>
        <w:rPr>
          <w:sz w:val="28"/>
          <w:szCs w:val="28"/>
        </w:rPr>
      </w:pPr>
    </w:p>
    <w:p w:rsidR="00864DDD" w:rsidRPr="00470CBA" w:rsidRDefault="00470CBA" w:rsidP="001E0E92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10EE0">
        <w:rPr>
          <w:sz w:val="28"/>
          <w:szCs w:val="28"/>
        </w:rPr>
        <w:br w:type="page"/>
      </w:r>
    </w:p>
    <w:p w:rsidR="00864DDD" w:rsidRPr="00EB339D" w:rsidRDefault="0010727C" w:rsidP="004E0BC2">
      <w:pPr>
        <w:pageBreakBefore/>
        <w:spacing w:before="21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lastRenderedPageBreak/>
        <w:t>3</w:t>
      </w:r>
      <w:r w:rsidRPr="00EB339D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 xml:space="preserve">. Тематическое планирование с </w:t>
      </w:r>
      <w:r w:rsidR="004E0BC2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>определени</w:t>
      </w:r>
      <w:r w:rsidRPr="00EB339D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>ем основных видов учебной деятельности</w:t>
      </w:r>
      <w:r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 xml:space="preserve">                                                                </w:t>
      </w:r>
      <w:r w:rsidR="00C70F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64DDD" w:rsidRPr="00EB339D" w:rsidRDefault="00864DDD" w:rsidP="004E0BC2">
      <w:pPr>
        <w:pageBreakBefore/>
        <w:spacing w:before="21" w:after="0"/>
        <w:contextualSpacing/>
        <w:jc w:val="center"/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</w:pPr>
      <w:r w:rsidRPr="00EB339D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lastRenderedPageBreak/>
        <w:t>8 класс (</w:t>
      </w:r>
      <w:r w:rsidR="00C07F58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>68</w:t>
      </w:r>
      <w:r w:rsidRPr="00EB339D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 xml:space="preserve"> ч</w:t>
      </w:r>
      <w:r w:rsidR="00011B97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>,</w:t>
      </w:r>
      <w:r w:rsidR="00C07F58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 xml:space="preserve"> из них 2 ч</w:t>
      </w:r>
      <w:r w:rsidR="00011B97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 xml:space="preserve"> -</w:t>
      </w:r>
      <w:r w:rsidR="00C07F58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 xml:space="preserve"> резервное время</w:t>
      </w:r>
      <w:r w:rsidRPr="00EB339D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>)</w:t>
      </w:r>
    </w:p>
    <w:p w:rsidR="00864DDD" w:rsidRPr="00EB339D" w:rsidRDefault="00864DDD" w:rsidP="001E0E92">
      <w:pPr>
        <w:spacing w:before="21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97"/>
        <w:gridCol w:w="4869"/>
        <w:gridCol w:w="7643"/>
      </w:tblGrid>
      <w:tr w:rsidR="006A5E87" w:rsidRPr="00EB339D" w:rsidTr="006A5E87">
        <w:trPr>
          <w:trHeight w:val="596"/>
          <w:tblHeader/>
        </w:trPr>
        <w:tc>
          <w:tcPr>
            <w:tcW w:w="2797" w:type="dxa"/>
            <w:shd w:val="clear" w:color="auto" w:fill="auto"/>
          </w:tcPr>
          <w:p w:rsidR="006A5E87" w:rsidRPr="00D04A6B" w:rsidRDefault="006A5E87" w:rsidP="001E0E92">
            <w:pPr>
              <w:snapToGrid w:val="0"/>
              <w:spacing w:before="88" w:after="0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04A6B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Содержание разделов примерной программы</w:t>
            </w:r>
          </w:p>
        </w:tc>
        <w:tc>
          <w:tcPr>
            <w:tcW w:w="4869" w:type="dxa"/>
            <w:shd w:val="clear" w:color="auto" w:fill="auto"/>
          </w:tcPr>
          <w:p w:rsidR="006A5E87" w:rsidRPr="00D04A6B" w:rsidRDefault="006A5E87" w:rsidP="001E0E92">
            <w:pPr>
              <w:snapToGrid w:val="0"/>
              <w:spacing w:before="53" w:after="0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04A6B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Основное содержание</w:t>
            </w:r>
          </w:p>
          <w:p w:rsidR="006A5E87" w:rsidRPr="00D04A6B" w:rsidRDefault="006A5E87" w:rsidP="001E0E92">
            <w:pPr>
              <w:snapToGrid w:val="0"/>
              <w:spacing w:before="53" w:after="0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04A6B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по темам рабочей программы</w:t>
            </w:r>
          </w:p>
        </w:tc>
        <w:tc>
          <w:tcPr>
            <w:tcW w:w="7643" w:type="dxa"/>
            <w:shd w:val="clear" w:color="auto" w:fill="auto"/>
          </w:tcPr>
          <w:p w:rsidR="006A5E87" w:rsidRPr="00D04A6B" w:rsidRDefault="006A5E87" w:rsidP="001E0E92">
            <w:pPr>
              <w:snapToGrid w:val="0"/>
              <w:spacing w:before="88" w:after="0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04A6B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Характеристика основных видов деятельности обучающегося</w:t>
            </w:r>
          </w:p>
        </w:tc>
      </w:tr>
      <w:tr w:rsidR="006A5E87" w:rsidRPr="00EB339D" w:rsidTr="006A5E87">
        <w:trPr>
          <w:trHeight w:val="289"/>
        </w:trPr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1. Общий обзор организма человека (5 ч)</w:t>
            </w:r>
          </w:p>
        </w:tc>
      </w:tr>
      <w:tr w:rsidR="00F15E8C" w:rsidRPr="00EB339D" w:rsidTr="006A5E87">
        <w:trPr>
          <w:trHeight w:val="289"/>
        </w:trPr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мышления,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самоконтроля,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критичности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1"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обучающая,</w:t>
            </w:r>
            <w:r w:rsidRPr="00416E6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организующая,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стимулирующая</w:t>
            </w:r>
            <w:r w:rsidRPr="00416E6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помощь</w:t>
            </w:r>
            <w:r w:rsidRPr="00416E6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учителя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autoSpaceDE w:val="0"/>
              <w:autoSpaceDN w:val="0"/>
              <w:spacing w:line="252" w:lineRule="exact"/>
              <w:ind w:left="232" w:hanging="126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интереса,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20671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 устанавливание</w:t>
            </w:r>
            <w:r w:rsidRPr="0020671E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взаимосвязи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между</w:t>
            </w:r>
            <w:r w:rsidRPr="0020671E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изученным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новым</w:t>
            </w:r>
            <w:r w:rsidRPr="0020671E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материалом</w:t>
            </w:r>
          </w:p>
          <w:p w:rsidR="00F15E8C" w:rsidRPr="00EB339D" w:rsidRDefault="00F15E8C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3645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Человек и окружающая среда. Природная и социальная среда человека. Защита среды обитания человека. Общие сведения об организме человека. Место человека в системе органического мира. Черты сходства и различия человека и животных. Методы изучения организма человека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Науки, изучающие организм человека. Место человека в живой природе</w:t>
            </w:r>
          </w:p>
          <w:p w:rsidR="006A5E87" w:rsidRPr="00EB339D" w:rsidRDefault="006A5E87" w:rsidP="001E0E92">
            <w:pPr>
              <w:spacing w:before="17" w:after="0"/>
              <w:ind w:left="113" w:right="50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Искусственная (социальная) и природная среда. Биосоциальная природа человека. Анатомия. Физиология. Гигиена. Методы наук о человеке. Санитарно-эпидемиологические институты нашей страны. Части тела человека. Пропорции тела человека. Сходство человека с другими животными. Общие черты в строении организма млекопитающих,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97"/>
                <w:sz w:val="24"/>
                <w:szCs w:val="24"/>
              </w:rPr>
              <w:t xml:space="preserve">приматов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и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97"/>
                <w:sz w:val="24"/>
                <w:szCs w:val="24"/>
              </w:rPr>
              <w:t xml:space="preserve">человекообразных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обезьян. Специфические особенности человека как биологического вида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«биосоциальная природа человека», «анатомия», «физиология», «гигиена».</w:t>
            </w:r>
          </w:p>
          <w:p w:rsidR="006A5E87" w:rsidRPr="00EB339D" w:rsidRDefault="006A5E87" w:rsidP="001E0E92">
            <w:pPr>
              <w:spacing w:before="1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роль анатомии и физиологии в развитии научной картины мира. </w:t>
            </w:r>
          </w:p>
          <w:p w:rsidR="006A5E87" w:rsidRPr="00EB339D" w:rsidRDefault="006A5E87" w:rsidP="001E0E92">
            <w:pPr>
              <w:spacing w:before="1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современные методы исследования организма человека.</w:t>
            </w:r>
          </w:p>
          <w:p w:rsidR="006A5E87" w:rsidRPr="00EB339D" w:rsidRDefault="006A5E87" w:rsidP="001E0E92">
            <w:pPr>
              <w:spacing w:before="17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части тела человека.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человека с другими млекопитающими по морфологическим признакам.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черты морфологического сходства и отличия человека от других представителей отряда Приматы и семейства Человекообразные обезьяны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основные части клетки.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функции органоидов.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понятие «фермент».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процесс роста и процесс развития.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процесс деления клетки. </w:t>
            </w:r>
          </w:p>
          <w:p w:rsidR="006A5E87" w:rsidRPr="00EB339D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37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2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Строение организма человека: клетки, ткани,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органы, системы органов.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60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lastRenderedPageBreak/>
              <w:t>Строение, химический состав и жизнедеятельность клетки</w:t>
            </w:r>
          </w:p>
          <w:p w:rsidR="006A5E87" w:rsidRPr="00642F40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Части клетки. Органоиды в животной клетке. Процессы, происходящие в клетке: обмен веществ, рост, развитие, размножение. Возбудимость.</w:t>
            </w:r>
          </w:p>
          <w:p w:rsidR="006A5E87" w:rsidRPr="00EB339D" w:rsidRDefault="006A5E87" w:rsidP="001E0E92">
            <w:pPr>
              <w:spacing w:after="0"/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</w:t>
            </w:r>
          </w:p>
          <w:p w:rsidR="006A5E87" w:rsidRPr="00EB339D" w:rsidRDefault="006A5E87" w:rsidP="001E0E92">
            <w:pPr>
              <w:spacing w:before="13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«Действие каталазы на пероксид водорода»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Строение организма человека: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t xml:space="preserve">клетки, ткани,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органы, системы органов.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642F40" w:rsidRDefault="006A5E87" w:rsidP="00642F40">
            <w:pPr>
              <w:snapToGrid w:val="0"/>
              <w:spacing w:before="38" w:after="0"/>
              <w:ind w:left="113" w:right="58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Ткани организма человека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Эпителиальные, соединительные, мышечные ткани. Нервная ткань.</w:t>
            </w:r>
          </w:p>
          <w:p w:rsidR="006A5E87" w:rsidRPr="00EB339D" w:rsidRDefault="006A5E87" w:rsidP="001E0E92">
            <w:pPr>
              <w:spacing w:after="0"/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2</w:t>
            </w:r>
          </w:p>
          <w:p w:rsidR="006A5E87" w:rsidRDefault="006A5E87" w:rsidP="001E0E92">
            <w:pPr>
              <w:spacing w:before="13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«Клетки и ткани под микроскопом»</w:t>
            </w:r>
          </w:p>
          <w:p w:rsidR="006A5E87" w:rsidRDefault="006A5E87" w:rsidP="001E0E92">
            <w:pPr>
              <w:spacing w:before="13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before="13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«ткань», «синапс», «нейроглия».</w:t>
            </w:r>
          </w:p>
          <w:p w:rsidR="006A5E87" w:rsidRPr="00EB339D" w:rsidRDefault="006A5E87" w:rsidP="001E0E92">
            <w:pPr>
              <w:spacing w:before="17" w:after="0"/>
              <w:ind w:left="113" w:right="60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типы и виды тканей позвоночных животных.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разные виды и типы тканей.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особенности тканей разных типов.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иллюстрации в учебнике с натуральными объектами.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наблюдение с помощью микроскопа, описывать результаты.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значение понятий «орган», «система органов», «гормон», «рефлекс».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роль разных систем органов в организме.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строение рефлекторной дуги. </w:t>
            </w:r>
          </w:p>
          <w:p w:rsidR="006A5E87" w:rsidRPr="00EB339D" w:rsidRDefault="006A5E87" w:rsidP="009D6EAC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различие между нервной и гуморальной регуляцией внутренних органов. 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Строение организма человека: клетки, ткани, органы, системы органов. Рефлекс и рефлекторная дуга.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642F40" w:rsidRDefault="006A5E87" w:rsidP="00642F40">
            <w:pPr>
              <w:snapToGrid w:val="0"/>
              <w:spacing w:before="38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Общая характеристика систем органов организма человека. Регуляция работы внутренних органов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Система покровных органов. Опорно-двигательная, пищеварительная, кровеносная, иммунная, дыхательная, нервная, эндокринная, мочевыделительная, половая системы органов. Уровни организации организма. Нервная и гуморальная регуляция внутренних органов. Рефлекторная дуга.</w:t>
            </w:r>
          </w:p>
          <w:p w:rsidR="006A5E87" w:rsidRPr="00EB339D" w:rsidRDefault="006A5E87" w:rsidP="001E0E92">
            <w:pPr>
              <w:spacing w:after="0"/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«Изучение мигательного рефлекса и его торможения»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«Общий обзор организма человека»</w:t>
            </w:r>
          </w:p>
        </w:tc>
        <w:tc>
          <w:tcPr>
            <w:tcW w:w="7643" w:type="dxa"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место человека в живой природе.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процессы, происходящие в клетке.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идею об уровневой организации организма</w:t>
            </w:r>
          </w:p>
        </w:tc>
      </w:tr>
      <w:tr w:rsidR="006A5E87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2. Опорно-двигательная система (9 ч)</w:t>
            </w:r>
          </w:p>
        </w:tc>
      </w:tr>
      <w:tr w:rsidR="00F15E8C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планировать деятельность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инициативности, стремления доводить начатое дело до конца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 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autoSpaceDE w:val="0"/>
              <w:autoSpaceDN w:val="0"/>
              <w:spacing w:line="274" w:lineRule="exact"/>
              <w:ind w:left="247" w:hanging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проговаривания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92"/>
              </w:tabs>
              <w:autoSpaceDE w:val="0"/>
              <w:autoSpaceDN w:val="0"/>
              <w:spacing w:before="1"/>
              <w:ind w:left="191" w:hanging="142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 w:rsidRPr="0020671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многократном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использовании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новой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лексики</w:t>
            </w:r>
          </w:p>
          <w:p w:rsidR="00F15E8C" w:rsidRPr="00EB339D" w:rsidRDefault="00F15E8C" w:rsidP="00F15E8C">
            <w:pPr>
              <w:snapToGrid w:val="0"/>
              <w:spacing w:before="34" w:after="0"/>
              <w:ind w:left="191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устанавливание</w:t>
            </w:r>
            <w:r w:rsidRPr="0020671E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взаимосвязи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между</w:t>
            </w:r>
            <w:r w:rsidRPr="0020671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изученным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новым</w:t>
            </w:r>
            <w:r w:rsidRPr="002067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Опора и движение. Опорно-двигательная система.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Строение, состав и типы соединения костей</w:t>
            </w:r>
          </w:p>
          <w:p w:rsidR="006A5E87" w:rsidRPr="00642F40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Общая характеристика и значение скелета. Три типа костей. Строение костей. Состав костей. Типы соединения костей.</w:t>
            </w:r>
          </w:p>
          <w:p w:rsidR="006A5E87" w:rsidRPr="00EB339D" w:rsidRDefault="006A5E87" w:rsidP="001E0E92">
            <w:pPr>
              <w:spacing w:after="0"/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3</w:t>
            </w:r>
          </w:p>
          <w:p w:rsidR="006A5E87" w:rsidRPr="00EB339D" w:rsidRDefault="006A5E87" w:rsidP="001E0E92">
            <w:pPr>
              <w:spacing w:before="13" w:after="0"/>
              <w:ind w:left="113" w:right="76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«Строение костной ткани»</w:t>
            </w:r>
          </w:p>
          <w:p w:rsidR="006A5E87" w:rsidRPr="00EB339D" w:rsidRDefault="006A5E87" w:rsidP="001E0E92">
            <w:pPr>
              <w:spacing w:before="2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4</w:t>
            </w:r>
          </w:p>
          <w:p w:rsidR="006A5E87" w:rsidRPr="00EB339D" w:rsidRDefault="006A5E87" w:rsidP="001E0E92">
            <w:pPr>
              <w:spacing w:before="13" w:after="0"/>
              <w:ind w:left="113" w:right="176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«Состав костей»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части скелета.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функции скелета.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строение трубчатых костей и строение сустава.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значение надкостницы, хряща, суставной сумки, губчатого вещества, костномозговой полости, жёлтого костного мозга.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составных компонентов костной ткани.</w:t>
            </w:r>
          </w:p>
          <w:p w:rsidR="006A5E87" w:rsidRPr="00EB339D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Выполнять лабораторные опыты, фиксировать результаты наблюдений, делать вывод.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иллюстрации в учебнике строение черепа.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отделы позвоночника и части позвонка.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значение частей позвонка.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связь между строением и функциями позвоночника,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грудной клетки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части свободных конечностей и поясов конечностей.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 помощью иллюстраций в учебнике строение скелета конечностей.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причину различий в строении пояса нижних конечностей у мужчин и женщин.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особенности строения скелета конечностей в ходе наблюдения натуральных объектов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«растяжение», «вывих», «перелом».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признаки различных видов травм суставов и костей.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приёмы первой помощи в зависимости от вида травмы.</w:t>
            </w:r>
          </w:p>
          <w:p w:rsidR="006A5E87" w:rsidRPr="00EB339D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обобщать информацию о травмах опорно-двигательной системы и приёмах оказания первой помощи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84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Скелет головы и туловища</w:t>
            </w:r>
          </w:p>
          <w:p w:rsidR="006A5E87" w:rsidRPr="00EB339D" w:rsidRDefault="006A5E87" w:rsidP="001E0E92">
            <w:pPr>
              <w:spacing w:before="20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Отделы черепа. Кости, образующие череп.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Отделы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t xml:space="preserve">позвоночника.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Строение позвонка. Строение грудной клетки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84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Скелет конечностей</w:t>
            </w:r>
          </w:p>
          <w:p w:rsidR="006A5E87" w:rsidRPr="00EB339D" w:rsidRDefault="006A5E87" w:rsidP="001E0E92">
            <w:pPr>
              <w:spacing w:before="20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Строение скелета поясов конечностей, верхней и нижней конечностей.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«Исследование строения плечевого пояса и предплечья»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Опора и движение. Опорно-двигательная система. Профилактика травматизма. Первая помощь при травмах опорно-двигательной системы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Первая помощь при повреждениях опорно-двигательной системы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Виды травм, затрагивающих скелет (растяжения, вывихи, открытые и закрытые переломы). Необходимые приёмы первой помощи при травмах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Опора и движение. Опорно-двигательная система.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Строение, основные типы и группы мышц</w:t>
            </w:r>
          </w:p>
          <w:p w:rsidR="006A5E87" w:rsidRPr="00EB339D" w:rsidRDefault="006A5E87" w:rsidP="001E0E92">
            <w:pPr>
              <w:snapToGrid w:val="0"/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Гладкая и скелетная мускулатура. Строение скелетной мышцы. Основные группы скелетных мышц.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napToGrid w:val="0"/>
              <w:spacing w:before="38" w:after="0"/>
              <w:ind w:left="113" w:right="55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расположения мышц головы»</w:t>
            </w:r>
          </w:p>
        </w:tc>
        <w:tc>
          <w:tcPr>
            <w:tcW w:w="7643" w:type="dxa"/>
            <w:vMerge w:val="restart"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связь функции и строения на примере различий между гладкими и скелетными мышцами, мимическими и жевательными мышцами.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скелетной мышцы.</w:t>
            </w:r>
          </w:p>
          <w:p w:rsidR="006A5E87" w:rsidRPr="00EB339D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условия нормальной работы скелетных мышц.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основные группы мышц. </w:t>
            </w:r>
          </w:p>
          <w:p w:rsidR="006A5E87" w:rsidRPr="00EB339D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принцип крепления скелетных мышц разных частей тела.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особенности расположения мимических и жевательных мышц в ходе наблюдения натуральных объектов</w:t>
            </w:r>
          </w:p>
          <w:p w:rsidR="006A5E87" w:rsidRPr="00EB339D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Определять понятия «мышцы-антагонисты», «мышцы-синергисты».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условия оптимальной работы мышц.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два вида работы мышц.</w:t>
            </w:r>
          </w:p>
          <w:p w:rsidR="006A5E87" w:rsidRPr="00EB339D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причины наступления утомления мышц и сравнивать динамическую и статическую работу мышц по этому признаку. 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Формулировать правила гигиены физических нагрузок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13" w:after="0"/>
              <w:ind w:left="113" w:right="53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Работа мышц</w:t>
            </w:r>
          </w:p>
          <w:p w:rsidR="006A5E87" w:rsidRPr="00EB339D" w:rsidRDefault="006A5E87" w:rsidP="001E0E92">
            <w:pPr>
              <w:spacing w:before="13" w:after="0"/>
              <w:ind w:left="113" w:right="5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Мышцы — антагонисты и синергисты. Динамическая и статическая работа мышц. Мышечное утомление</w:t>
            </w:r>
          </w:p>
        </w:tc>
        <w:tc>
          <w:tcPr>
            <w:tcW w:w="7643" w:type="dxa"/>
            <w:vMerge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Опора и движение. Опорно-двигательная система. Профилактика травматизма.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 xml:space="preserve">Нарушение осанки и плоскостопие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Осанка. Причины и последствия неправильной осанки. Предупреждение искривления позвоночника, плоскостопия.</w:t>
            </w:r>
          </w:p>
          <w:p w:rsidR="006A5E87" w:rsidRPr="00EB339D" w:rsidRDefault="006A5E87" w:rsidP="001E0E92">
            <w:pPr>
              <w:spacing w:before="15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89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Практические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>ты</w:t>
            </w:r>
          </w:p>
          <w:p w:rsidR="006A5E87" w:rsidRPr="00EB339D" w:rsidRDefault="006A5E87" w:rsidP="001E0E92">
            <w:pPr>
              <w:spacing w:before="13" w:after="0"/>
              <w:ind w:left="113" w:right="134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«Проверка правильности осанки»,</w:t>
            </w:r>
          </w:p>
          <w:p w:rsidR="006A5E87" w:rsidRPr="00EB339D" w:rsidRDefault="006A5E87" w:rsidP="001E0E92">
            <w:pPr>
              <w:spacing w:before="2" w:after="0"/>
              <w:ind w:left="113" w:right="694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«Выявление плоскостопия»,</w:t>
            </w:r>
          </w:p>
          <w:p w:rsidR="006A5E87" w:rsidRPr="00EB339D" w:rsidRDefault="006A5E87" w:rsidP="001E0E92">
            <w:pPr>
              <w:spacing w:before="2" w:after="0"/>
              <w:ind w:left="113" w:right="191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«Оценка гибкости позвоночника»</w:t>
            </w:r>
          </w:p>
        </w:tc>
        <w:tc>
          <w:tcPr>
            <w:tcW w:w="7643" w:type="dxa"/>
            <w:vMerge w:val="restart"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понятия «осанка», «плоскостопие», «гиподинамия», «тренировочный эффект».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правильной осанки для здоровья.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меры по предупреждению искривления позвоночника.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значение правильной формы стопы.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Формулировать правила профилактики плоскостопия.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оценку собственной осанки и формы стопы и делать выводы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динамические и статические физические упражнения.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связь между мышечными нагрузками и состоянием систем внутренних органов.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правила подбора упражнений для утренней гигиенической гимнастики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строения опорно-двигательной системы в связи с выполняемыми функциями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Опора и движение. Опорно-двигательная система. Значение физических упражнений и культуры труда для формирования скелета и мускулатуры. Влияние физических упражнений на органы и системы органов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Развитие опорно-двигательной системы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Развитие опорно-двигательной системы в ходе взросления. Значение двигательной активности и мышечных нагрузок. Физическая подготовка. Статические и динамические физические упражнения</w:t>
            </w:r>
          </w:p>
        </w:tc>
        <w:tc>
          <w:tcPr>
            <w:tcW w:w="7643" w:type="dxa"/>
            <w:vMerge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«Опорно-двигательная система»</w:t>
            </w:r>
          </w:p>
        </w:tc>
        <w:tc>
          <w:tcPr>
            <w:tcW w:w="7643" w:type="dxa"/>
            <w:vMerge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3. Кровеносная система. Внутренняя среда организма (7 ч)</w:t>
            </w:r>
          </w:p>
        </w:tc>
      </w:tr>
      <w:tr w:rsidR="00F15E8C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планировать деятельность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инициативности, стремления доводить начатое дело до конца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-детализация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пошаговое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обсуждение,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преподнесение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небольшими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порциями,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постепенным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усложнением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ind w:right="9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autoSpaceDE w:val="0"/>
              <w:autoSpaceDN w:val="0"/>
              <w:spacing w:line="274" w:lineRule="exact"/>
              <w:ind w:left="247" w:hanging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проговаривания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416E6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многократном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использовании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новой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лексики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Транспорт веществ. Внутренняя среда организма, значение её постоянства. Кровеносная и лимфатическая системы. Кровь. Лимфа.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642F40" w:rsidRDefault="006A5E87" w:rsidP="00642F40">
            <w:pPr>
              <w:snapToGrid w:val="0"/>
              <w:spacing w:before="38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Значение крови и её состав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Жидкости, образующие внутреннюю среду организма человека (кровь, лимфа, тканевая жидкость). Функции крови в организме. Состав плазмы крови. Форменные элементы крови (эритроциты, тромбоциты, лейкоциты).</w:t>
            </w:r>
          </w:p>
          <w:p w:rsidR="006A5E87" w:rsidRPr="00EB339D" w:rsidRDefault="006A5E87" w:rsidP="001E0E92">
            <w:pPr>
              <w:spacing w:before="17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5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«Сравнение крови человека с кровью лягушки»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«гомеостаз», «форменные элементы крови», «плазма», «антиген», «антитело».</w:t>
            </w:r>
          </w:p>
          <w:p w:rsidR="006A5E87" w:rsidRPr="00EB339D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связь между тканевой жидкостью, лимфой и плазмой крови в организме.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функции эритроцитов, тромбоцитов, лейкоцитов.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вклад русской науки в развитие медицины.</w:t>
            </w:r>
          </w:p>
          <w:p w:rsidR="006A5E87" w:rsidRPr="00EB339D" w:rsidRDefault="006A5E87" w:rsidP="00642F40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 помощью иллюстраций в учебнике процесс свёртывания крови и фагоцитоз.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«иммунитет», «иммунная реакция».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понятия «вакцина», «сыворотка», «отторжение (ткани, органа)», «групповая совместимость крови», «резус-фактор».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органы иммунной системы, критерии выделения четырёх групп крови у человека. 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разные виды иммунитета.</w:t>
            </w:r>
          </w:p>
          <w:p w:rsidR="006A5E87" w:rsidRPr="00EB339D" w:rsidRDefault="006A5E87" w:rsidP="001E0E92">
            <w:pPr>
              <w:spacing w:before="17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правила переливания крови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Кровеносная и лимфатическая системы. Группы крови. Переливание крови.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Иммунитет. Антитела. Аллергические реакции. Предупредительные прививки. Лечебные сыворотки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lastRenderedPageBreak/>
              <w:t>Иммунитет. Тканевая совместимость. Переливание крови</w:t>
            </w:r>
          </w:p>
          <w:p w:rsidR="006A5E87" w:rsidRPr="00EB339D" w:rsidRDefault="006A5E87" w:rsidP="001E0E92">
            <w:pPr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Иммунитет и иммунная система. Важнейшие открытия в сфере изучения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иммунитета. Виды иммунитета. Прививки и сыворотки. Причины несовместимости тканей. Группы крови. Резус-фактор. Правила переливания крови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before="17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Транспорт веществ. Кровеносная и лимфатическая системы. Строение и работа сердца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Сердце. Круги кровообращения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Органы кровообращения. Строение сердца. Виды кровеносных сосудов. Большой и малый круги кровообращения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 учебнике строение сердца и процесс сердечных сокращений.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виды кровеносных сосудов между собой.</w:t>
            </w:r>
          </w:p>
          <w:p w:rsidR="006A5E87" w:rsidRPr="00EB339D" w:rsidRDefault="006A5E87" w:rsidP="00642F40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строение кругов кровообращения. </w:t>
            </w:r>
          </w:p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путь движения лимфы по организму.</w:t>
            </w:r>
          </w:p>
          <w:p w:rsidR="006A5E87" w:rsidRPr="00EB339D" w:rsidRDefault="006A5E87" w:rsidP="001E0E92">
            <w:pPr>
              <w:spacing w:after="0"/>
              <w:ind w:left="113" w:right="58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функции лимфатических узлов. </w:t>
            </w:r>
          </w:p>
          <w:p w:rsidR="006A5E87" w:rsidRPr="00EB339D" w:rsidRDefault="006A5E87" w:rsidP="001E0E92">
            <w:pPr>
              <w:spacing w:after="0"/>
              <w:ind w:left="113" w:right="58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лабораторный опыт, наблюдать происходящие явления и сопоставлять с их описанием в учебнике</w:t>
            </w:r>
          </w:p>
          <w:p w:rsidR="006A5E87" w:rsidRPr="00EB339D" w:rsidRDefault="006A5E87" w:rsidP="001E0E92">
            <w:pPr>
              <w:snapToGrid w:val="0"/>
              <w:spacing w:before="38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понятие «пульс».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понятия «артериальное кровяное давление», «систолическое давление», «диастолическое давление».</w:t>
            </w:r>
          </w:p>
          <w:p w:rsidR="006A5E87" w:rsidRPr="00EB339D" w:rsidRDefault="006A5E87" w:rsidP="001E0E92">
            <w:pPr>
              <w:spacing w:after="0"/>
              <w:ind w:left="113" w:right="6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понятия «инфаркт» и «инсульт», «гипертония» и «гипотония».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наблюдения и измерения физических показателей человека, производить вычисления, делать выводы по результатам исследования.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«автоматизм». </w:t>
            </w:r>
          </w:p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принцип регуляции сердечных сокращений нервной системой.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Раскрывать понятие «гуморальная регуляция».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опыт, наблюдать результаты и делать выводы по результатам исследования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Транспорт веществ. Внутренняя среда организма, значение её постоянства. Кровеносная и лимфатическая системы.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1630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Движение лимфы</w:t>
            </w:r>
          </w:p>
          <w:p w:rsidR="006A5E87" w:rsidRPr="00EB339D" w:rsidRDefault="006A5E87" w:rsidP="001E0E92">
            <w:pPr>
              <w:spacing w:before="20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Лимфатические сосуды. Лимфатические узлы. Роль лимфы в организме.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явления кислородного голодания»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4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Транспорт веществ. Кровеносная и лимфатическая системы. Кровяное давление и пульс.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642F40" w:rsidRDefault="006A5E87" w:rsidP="00642F40">
            <w:pPr>
              <w:snapToGrid w:val="0"/>
              <w:spacing w:before="38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lastRenderedPageBreak/>
              <w:t xml:space="preserve">Движение крови по сосудам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Давление крови в сосудах. Верхнее и нижнее артериальное давление. Заболевания сердечно-сосудистой системы, связанные с давлением крови. Скорость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кровотока. Пульс. Перераспределение крови в работающих органах.</w:t>
            </w:r>
          </w:p>
          <w:p w:rsidR="006A5E87" w:rsidRPr="00EB339D" w:rsidRDefault="006A5E87" w:rsidP="001E0E92">
            <w:pPr>
              <w:spacing w:after="0"/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Практические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>ты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«Определение ЧСС, скорости кровотока»,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«Исследование рефлекторного притока крови к мышцам, включившимся в работу»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4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Кровеносная и лимфатическая системы. Вред табакокурения.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60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Регуляция работы органов кровеносной системы</w:t>
            </w:r>
          </w:p>
          <w:p w:rsidR="006A5E87" w:rsidRPr="00EB339D" w:rsidRDefault="006A5E87" w:rsidP="001E0E92">
            <w:pPr>
              <w:spacing w:before="1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Отделы нервной системы, управляющие работой сердца. Гуморальная регуляция сердца. Автоматизм сердца.</w:t>
            </w:r>
          </w:p>
          <w:p w:rsidR="006A5E87" w:rsidRPr="00EB339D" w:rsidRDefault="006A5E87" w:rsidP="001E0E92">
            <w:pPr>
              <w:spacing w:before="63" w:after="0"/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13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«Доказательство вреда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101"/>
                <w:sz w:val="24"/>
                <w:szCs w:val="24"/>
              </w:rPr>
              <w:t>табакоку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рения»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Кровеносная и лимфатическая системы. Приёмы оказания первой медицинской помощи при кровотечениях. Укрепление здоровья. Влияние физических упражнений на органы и системы органов. Методы изучения живых организмов: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lastRenderedPageBreak/>
              <w:t>Заболевания кровеносной системы. Первая помощь при кровотечениях</w:t>
            </w:r>
          </w:p>
          <w:p w:rsidR="006A5E87" w:rsidRPr="00EB339D" w:rsidRDefault="006A5E87" w:rsidP="001E0E92">
            <w:pPr>
              <w:spacing w:before="1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Физические нагрузки и здоровье сердечно-сосудистой системы. Влияние курения и алкоголя на состояние сердечно-сосудистой системы. Виды кровотечений (капиллярное, венозное, артериальное).</w:t>
            </w:r>
          </w:p>
          <w:p w:rsidR="006A5E87" w:rsidRPr="00EB339D" w:rsidRDefault="006A5E87" w:rsidP="001E0E92">
            <w:pPr>
              <w:spacing w:before="2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«Функциональная сердечно-сосудистая проба»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«тренировочный эффект», «функциональная проба», «давящая повязка», «жгут».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важность систематических физических нагрузок для нормального состояния сердца.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признаки различных видов кровотечений.</w:t>
            </w:r>
          </w:p>
          <w:p w:rsidR="006A5E87" w:rsidRPr="00EB339D" w:rsidRDefault="006A5E87" w:rsidP="001E0E92">
            <w:pPr>
              <w:spacing w:after="0"/>
              <w:ind w:left="113" w:right="58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 учебнике меры оказания первой помощи в зависимости от вида кровотечения.</w:t>
            </w:r>
          </w:p>
          <w:p w:rsidR="006A5E87" w:rsidRPr="00EB339D" w:rsidRDefault="006A5E87" w:rsidP="001E0E92">
            <w:pPr>
              <w:spacing w:after="0"/>
              <w:ind w:left="113" w:right="58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 — брать функциональную пробу; фиксировать результаты; проводить вычисления и делать оценку состояния сердца по результатам опыта.</w:t>
            </w:r>
          </w:p>
          <w:p w:rsidR="006A5E87" w:rsidRPr="00EB339D" w:rsidRDefault="006A5E87" w:rsidP="00642F40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Соблюдать правила работы в кабинете, обращения с лабораторным оборудованием. </w:t>
            </w:r>
          </w:p>
        </w:tc>
      </w:tr>
      <w:tr w:rsidR="006A5E87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4. Дыхательная система (7 ч)</w:t>
            </w:r>
          </w:p>
        </w:tc>
      </w:tr>
      <w:tr w:rsidR="00F15E8C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планировать деятельность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инициативности, стремления доводить начатое дело до конца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обучающая,</w:t>
            </w:r>
            <w:r w:rsidRPr="00416E6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организующая,стимулирующая</w:t>
            </w:r>
            <w:r w:rsidRPr="00416E6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помощь</w:t>
            </w:r>
            <w:r w:rsidRPr="00416E6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учителя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autoSpaceDE w:val="0"/>
              <w:autoSpaceDN w:val="0"/>
              <w:spacing w:line="252" w:lineRule="exact"/>
              <w:ind w:left="232" w:hanging="126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интереса,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20671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устанавливание</w:t>
            </w:r>
            <w:r w:rsidRPr="0020671E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взаимосвязи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между</w:t>
            </w:r>
            <w:r w:rsidRPr="0020671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изученным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новым</w:t>
            </w:r>
            <w:r w:rsidRPr="002067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материалом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Дыхание. Дыхательная система. Строение органов дыхания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6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Значение дыхательной системы. Органы дыхания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Связь дыхательной и кровеносной систем. Строение дыхательных путей. Органы дыхания и их функции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«лёгочное дыхание», «тканевое дыхание».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функции органов дыхательной системы.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дыхательных путей</w:t>
            </w:r>
          </w:p>
          <w:p w:rsidR="006A5E87" w:rsidRPr="00EB339D" w:rsidRDefault="006A5E87" w:rsidP="001E0E92">
            <w:pPr>
              <w:tabs>
                <w:tab w:val="left" w:pos="1187"/>
                <w:tab w:val="left" w:pos="2707"/>
              </w:tabs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строение лёгких человека.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Объяснять преимущества альвеолярного строения лёгких по сравнению со строением лёгких у представителей других классов позвоночных животных.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роль гемоглобина в газообмене.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лабораторный опыт, делать вывод по результатам опыта.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  <w:p w:rsidR="006A5E87" w:rsidRPr="00EB339D" w:rsidRDefault="006A5E87" w:rsidP="00642F40">
            <w:pPr>
              <w:snapToGrid w:val="0"/>
              <w:spacing w:before="57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функции диафрагмы.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Называть органы, участвующие в процессе дыхания.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Выполнять лабораторный опыт на готовой (или изготовленной самостоятельно) модели, наблюдать происходящие явления и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описывать процессы вдоха и выдоха.</w:t>
            </w:r>
          </w:p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механизмы контроля вдоха и выдоха дыхательным центром.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 примерах защитных рефлексов чихания и кашля объяснять механизм бессознательной регуляции дыхания.</w:t>
            </w:r>
          </w:p>
          <w:p w:rsidR="006A5E87" w:rsidRPr="00EB339D" w:rsidRDefault="006A5E87" w:rsidP="00642F40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факторы, влияющие на интенсивность дыхания.</w:t>
            </w:r>
          </w:p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понятие «жизненная ёмкость лёгких».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суть опасности заболевания гриппом, туберкулёзом лёгких, раком лёгких.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факторы, способствующие заражению туберкулёзом лёгких.</w:t>
            </w:r>
          </w:p>
          <w:p w:rsidR="006A5E87" w:rsidRPr="00EB339D" w:rsidRDefault="006A5E87" w:rsidP="001E0E92">
            <w:pPr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меры, снижающие вероятность заражения болезнями, передаваемыми через воздух.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способ использования флюорографии для диагностики патогенных изменений в лёгких.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важность гигиены помещений и дыхательной гимнастики для здоровья человека.</w:t>
            </w:r>
          </w:p>
          <w:p w:rsidR="006A5E87" w:rsidRPr="00EB339D" w:rsidRDefault="006A5E87" w:rsidP="009D6EAC">
            <w:pPr>
              <w:spacing w:after="0"/>
              <w:ind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Дыхание. Дыхательная система. Газообмен в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101"/>
                <w:sz w:val="24"/>
                <w:szCs w:val="24"/>
              </w:rPr>
              <w:t xml:space="preserve">лёгких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 тканях.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60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Строение лёгких. Газообмен в лёгких и тканях</w:t>
            </w:r>
          </w:p>
          <w:p w:rsidR="006A5E87" w:rsidRPr="00EB339D" w:rsidRDefault="006A5E87" w:rsidP="001E0E92">
            <w:pPr>
              <w:spacing w:before="1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Строение лёгких. Процесс поступления кислорода в кровь и транспорт кислорода от лёгких по телу. Роль эритроцитов и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101"/>
                <w:sz w:val="24"/>
                <w:szCs w:val="24"/>
              </w:rPr>
              <w:t xml:space="preserve">гемоглобина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 переносе кислорода.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6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«Состав вдыхаемого и выдыхаемого воздуха»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642F40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Дыхание. Дыхательная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система. Вред табакокурения.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lastRenderedPageBreak/>
              <w:t>Дыхательные движения</w:t>
            </w:r>
          </w:p>
          <w:p w:rsidR="006A5E87" w:rsidRPr="00642F40" w:rsidRDefault="006A5E87" w:rsidP="00642F40">
            <w:pPr>
              <w:spacing w:before="20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Механизм вдоха и выдоха. Органы, участвующие в дыхательных движениях. Влияние курения на функции альвеол лёгких.</w:t>
            </w:r>
          </w:p>
          <w:p w:rsidR="006A5E87" w:rsidRPr="00EB339D" w:rsidRDefault="006A5E87" w:rsidP="001E0E92">
            <w:pPr>
              <w:spacing w:after="0"/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7</w:t>
            </w:r>
          </w:p>
          <w:p w:rsidR="006A5E87" w:rsidRPr="00EB339D" w:rsidRDefault="006A5E87" w:rsidP="001E0E92">
            <w:pPr>
              <w:spacing w:before="20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«Дыхательные движения»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642F40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Дыхание. Дыхательная система. Регуляция дыхания.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1492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Регуляция дыхания</w:t>
            </w:r>
          </w:p>
          <w:p w:rsidR="006A5E87" w:rsidRPr="00642F40" w:rsidRDefault="006A5E87" w:rsidP="00642F40">
            <w:pPr>
              <w:spacing w:before="20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Контроль дыхания центральной нервной системой. Бессознательная и сознательная регуляция. Рефлексы кашля и чихания. Дыхательный центр. Гуморальная регуляция дыхания.</w:t>
            </w: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«Измерение обхвата грудной клетки»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642F40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Дыхание. Дыхательная система. Гигиена органов дыхания.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97"/>
                <w:sz w:val="24"/>
                <w:szCs w:val="24"/>
              </w:rPr>
              <w:t xml:space="preserve">Заболевания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органов дыхания и их предупреждение. Инфекционные заболевания и меры их профилактики. Вред табакокурения. Укрепление здоровья. Методы изучения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lastRenderedPageBreak/>
              <w:t>Заболевания дыхательной системы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Болезни органов дыхания, передающиеся через воздух (грипп, туберкулёз лёгких). Рак лёгких. Значение флюорографии. Жизненная ёмкость лёгких. Значение закаливания, физических упражнений для тренировки органов дыхания и гигиены помещений для здоровья человека.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38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«Определение запылённости воздуха»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642F40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Дыхание. Дыхательная система. Приёмы оказания первой помощи при отравлении угарным газом, спасении утопающего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Первая помощь при повреждении дыхательных органов</w:t>
            </w:r>
          </w:p>
          <w:p w:rsidR="006A5E87" w:rsidRPr="00EB339D" w:rsidRDefault="006A5E87" w:rsidP="001E0E92">
            <w:pPr>
              <w:spacing w:before="1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Первая помощь при попадании инородного тела в верхние дыхательные пути, при утоплении, удушении, заваливании землёй, электротравмах. Искусственное дыхание. Непрямой массаж сердца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6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«клиническая смерть», «биологическая смерть».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опасность обморока, завала землёй.</w:t>
            </w:r>
          </w:p>
          <w:p w:rsidR="006A5E87" w:rsidRPr="00EB339D" w:rsidRDefault="006A5E87" w:rsidP="001E0E92">
            <w:pPr>
              <w:spacing w:before="1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kern w:val="19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kern w:val="19"/>
                <w:sz w:val="24"/>
                <w:szCs w:val="24"/>
              </w:rPr>
              <w:t>Называть признаки электротравмы.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приёмы оказания первой помощи при поражении органов дыхания в результате различных несчастных случаев.</w:t>
            </w:r>
          </w:p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очерёдность действий при искусственном дыхании, совмещённом с непрямым массажем сердца.</w:t>
            </w:r>
          </w:p>
          <w:p w:rsidR="006A5E87" w:rsidRPr="00EB339D" w:rsidRDefault="006A5E87" w:rsidP="001E0E92">
            <w:pPr>
              <w:spacing w:after="0"/>
              <w:ind w:left="113" w:right="58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обобщать информацию о повреждениях органов дыхательной системы и приёмах оказания первой помощи в ходе продолжения работы над готовым проектом «Курсы первой помощи для школьников»</w:t>
            </w:r>
          </w:p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строения кровеносной и дыхательной систем в связи с выполняемыми функциями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1123"/>
              <w:contextualSpacing/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«Кровеносная система. Внутренняя среда организма», «Дыхательная система»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5. Пищеварительная система (7 ч)</w:t>
            </w:r>
          </w:p>
        </w:tc>
      </w:tr>
      <w:tr w:rsidR="00F15E8C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планировать деятельность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инициативности, стремления доводить начатое дело до конца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мышления,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самоконтроля,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критичности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1"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обучающая,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организующая,стимулирующая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F15E8C" w:rsidRPr="00EB339D" w:rsidRDefault="00F15E8C" w:rsidP="00F15E8C">
            <w:pPr>
              <w:snapToGrid w:val="0"/>
              <w:spacing w:before="34" w:after="0"/>
              <w:ind w:left="175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416E6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r w:rsidRPr="00416E6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интереса,</w:t>
            </w:r>
            <w:r w:rsidRPr="00416E6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416E63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Питание. Пищеварение. Пищеварительная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система.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7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lastRenderedPageBreak/>
              <w:t xml:space="preserve">Строение пищеварительной </w:t>
            </w: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w w:val="101"/>
                <w:sz w:val="24"/>
                <w:szCs w:val="24"/>
              </w:rPr>
              <w:t>сис</w:t>
            </w: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темы</w:t>
            </w:r>
          </w:p>
          <w:p w:rsidR="006A5E87" w:rsidRPr="00EB339D" w:rsidRDefault="006A5E87" w:rsidP="001E0E92">
            <w:pPr>
              <w:spacing w:before="1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Значение пищеварения. Органы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пищеварительной системы. Пищеварительные железы.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13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«Определение местоположения слюнных желёз»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Определять понятие «пищеварение». Описывать с помощью иллюстраций в учебнике строение пищеварительной системы. </w:t>
            </w:r>
          </w:p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Называть функции различных органов пищеварения.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места впадения пищеварительных желёз в пищеварительный тракт.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опыт, сравнивать результаты наблюдения с описанием в учебнике</w:t>
            </w:r>
          </w:p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разные типы зубов и их функции.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Описывать с помощью иллюстрации в учебнике строение зуба.</w:t>
            </w:r>
          </w:p>
          <w:p w:rsidR="006A5E87" w:rsidRPr="00EB339D" w:rsidRDefault="006A5E87" w:rsidP="001E0E92">
            <w:pPr>
              <w:spacing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ткани зуба.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меры профилактики заболеваний зубов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2758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Зубы</w:t>
            </w:r>
          </w:p>
          <w:p w:rsidR="006A5E87" w:rsidRPr="00EB339D" w:rsidRDefault="006A5E87" w:rsidP="001E0E92">
            <w:pPr>
              <w:spacing w:before="20" w:after="0"/>
              <w:ind w:left="113" w:right="58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Строение зубного ряда человека. Смена зубов. Строение зуба. Значение зубов. Уход за зубами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2" w:after="0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8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Пищеварение в ротовой полости и желудке</w:t>
            </w:r>
          </w:p>
          <w:p w:rsidR="006A5E87" w:rsidRPr="00EB339D" w:rsidRDefault="006A5E87" w:rsidP="001E0E92">
            <w:pPr>
              <w:spacing w:before="1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Механическая и химическая обработка пищи в ротовой полости. Пищеварение в желудке. Строение стенок желудка.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8</w:t>
            </w:r>
          </w:p>
          <w:p w:rsidR="006A5E87" w:rsidRPr="00EB339D" w:rsidRDefault="006A5E87" w:rsidP="001E0E92">
            <w:pPr>
              <w:spacing w:before="13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«Действие ферментов слюны на крахмал»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9</w:t>
            </w:r>
          </w:p>
          <w:p w:rsidR="006A5E87" w:rsidRPr="00EB339D" w:rsidRDefault="006A5E87" w:rsidP="001E0E92">
            <w:pPr>
              <w:spacing w:before="13" w:after="0"/>
              <w:ind w:left="113" w:right="60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«Действие ферментов желудочного сока на белки»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функции слюны.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строение желудочной стенки. 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активные вещества, действующие на пищевой комок в желудке, и их функции. 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лабораторные опыты, наблюдать происходящие явления и делать вывод по результатам наблюдений.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  <w:p w:rsidR="006A5E87" w:rsidRPr="00EB339D" w:rsidRDefault="006A5E87" w:rsidP="001E0E92">
            <w:pPr>
              <w:snapToGrid w:val="0"/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функции тонкого кишечника, пищеварительных соков, выделяемых в просвет тонкой кишки, кишечных ворсинок. </w:t>
            </w:r>
          </w:p>
          <w:p w:rsidR="006A5E87" w:rsidRPr="00EB339D" w:rsidRDefault="006A5E87" w:rsidP="001E0E92">
            <w:pPr>
              <w:snapToGrid w:val="0"/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 помощью иллюстрации в учебнике строение кишечных ворсинок. </w:t>
            </w:r>
          </w:p>
          <w:p w:rsidR="006A5E87" w:rsidRPr="00EB339D" w:rsidRDefault="006A5E87" w:rsidP="001E0E92">
            <w:pPr>
              <w:snapToGrid w:val="0"/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пищевые вещества по особенностям всасывания их в тонком кишечнике. </w:t>
            </w:r>
          </w:p>
          <w:p w:rsidR="006A5E87" w:rsidRPr="00EB339D" w:rsidRDefault="006A5E87" w:rsidP="001E0E92">
            <w:pPr>
              <w:snapToGrid w:val="0"/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роль печени и аппендикса в организме человека.</w:t>
            </w:r>
          </w:p>
          <w:p w:rsidR="006A5E87" w:rsidRPr="00EB339D" w:rsidRDefault="006A5E87" w:rsidP="001E0E92">
            <w:pPr>
              <w:snapToGrid w:val="0"/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Описывать механизм регуляции глюкозы в крови.</w:t>
            </w:r>
          </w:p>
          <w:p w:rsidR="006A5E87" w:rsidRPr="00EB339D" w:rsidRDefault="006A5E87" w:rsidP="001E0E92">
            <w:pPr>
              <w:snapToGrid w:val="0"/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функции толстой кишки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 помощью иллюстрации в учебнике понятия «рефлекс» и «торможение» на примере чувства голода.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понятия «условное торможение» и «безусловное торможение».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рефлексы пищеварительной системы. 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механизм гуморальной регуляции пищеварения.</w:t>
            </w:r>
          </w:p>
          <w:p w:rsidR="006A5E87" w:rsidRPr="00EB339D" w:rsidRDefault="006A5E87" w:rsidP="00642F40">
            <w:pPr>
              <w:spacing w:after="0"/>
              <w:ind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«правильное питание», «питательные вещества».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правильный режим питания, значение пищи для организма человека. 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необходимые процедуры обработки продуктов питания перед употреблением в пищу</w:t>
            </w:r>
          </w:p>
          <w:p w:rsidR="006A5E87" w:rsidRPr="00EB339D" w:rsidRDefault="006A5E87" w:rsidP="001E0E92">
            <w:pPr>
              <w:snapToGrid w:val="0"/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признаки инфекционных заболеваний желудочно-кишечного тракта, пути заражения ими и меры профилактики. </w:t>
            </w:r>
          </w:p>
          <w:p w:rsidR="006A5E87" w:rsidRPr="00EB339D" w:rsidRDefault="006A5E87" w:rsidP="001E0E92">
            <w:pPr>
              <w:snapToGrid w:val="0"/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риск заражения глистными заболеваниями.</w:t>
            </w:r>
          </w:p>
          <w:p w:rsidR="006A5E87" w:rsidRPr="00EB339D" w:rsidRDefault="006A5E87" w:rsidP="001E0E92">
            <w:pPr>
              <w:snapToGrid w:val="0"/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признаки глистных заболеваний.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пути заражения глистными заболеваниями и возбудителей этих заболеваний.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признаки пищевого отравления и приёмы первой помощи.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меры профилактики пищевых отравлений</w:t>
            </w:r>
          </w:p>
          <w:p w:rsidR="006A5E87" w:rsidRPr="00EB339D" w:rsidRDefault="006A5E87" w:rsidP="00642F40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 связь строения органов и систем органов и выполняемых функций. 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Пищеварение в кишечнике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Химическая обработка пищи в тонком кишечнике и всасывание питательных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веществ. Печень и её функции. Толстая кишка, аппендикс и их функции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Питание. Пищеварение. Пищеварительная система. Рациональное питание. Обмен белков, углеводов и жиров. Безусловные рефлексы и инстинкты. Условные рефлексы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7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Регуляция пищеварения. Гигиена питания. Значение пищи и её состав</w:t>
            </w:r>
          </w:p>
          <w:p w:rsidR="006A5E87" w:rsidRPr="00EB339D" w:rsidRDefault="006A5E87" w:rsidP="001E0E92">
            <w:pPr>
              <w:spacing w:before="1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Рефлексы органов пищеварительной системы. Работы И.П. Павлова в области изучения рефлексов. Гуморальная регуляция пищеварения. Правильное питание. Питательные вещества пищи. Вода, минеральные вещества и витамины в пище. Правильная подготовка пищи к употреблению (части растений, накапливающие вредные вещества; санитарная обработка пищевых продуктов)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Питание. Пищеварение. Пищеварительная система. Нарушения работы пищеварительной системы и их профилактика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Заболевания органов пищеварения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Инфекционные заболевания желудочно-кишечного тракта и глистные заболевания: способы заражения и симптомы. Пищевые отравления: симптомы и первая помощь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5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«Пищеварительная система»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1–5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6. Обмен веществ и энергии (3 ч)</w:t>
            </w:r>
          </w:p>
        </w:tc>
      </w:tr>
      <w:tr w:rsidR="00F15E8C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планировать деятельность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инициативности, стремления доводить начатое дело до конца</w:t>
            </w:r>
          </w:p>
          <w:p w:rsidR="00F15E8C" w:rsidRPr="00EB339D" w:rsidRDefault="00F15E8C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Обмен веществ и превращения энергии в организме. Пластический и энергетический обмен. Обмен белков, углеводов и жиров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Обменные процессы в организме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Стадии обмена веществ. Пластический и энергетический обмен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понятия «обмен веществ», «пластический обмен», «энергетический обмен».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значение обмена веществ в организме.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суть основных стадий обмена веществ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Обмен веществ и превращения энергии в организме. Рациональное питание. Нормы и режим питания.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1834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Нормы питания</w:t>
            </w:r>
          </w:p>
          <w:p w:rsidR="006A5E87" w:rsidRPr="00EB339D" w:rsidRDefault="006A5E87" w:rsidP="001E0E92">
            <w:pPr>
              <w:spacing w:before="20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Расход энергии в организме. Факторы, влияющие на основной и общий обмен организма. Нормы питания. Калорийность пищи.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20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«Определение тренированности организма по функциональной пробе с максимальной задержкой дыхания до и после нагрузки»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«основной обмен», «общий обмен».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организм взрослого и ребёнка по показателям основного обмена.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зависимость между типом деятельности человека и нормами питания.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Проводить оценивание тренированности организма с помощью функциональной пробы, фиксировать результаты и делать вывод, сравнивая экспериментальные данные с эталонными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Обмен веществ и превращения энергии в организме. Витамины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2311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Витамины</w:t>
            </w:r>
          </w:p>
          <w:p w:rsidR="006A5E87" w:rsidRPr="00EB339D" w:rsidRDefault="006A5E87" w:rsidP="001E0E92">
            <w:pPr>
              <w:spacing w:before="20" w:after="0"/>
              <w:ind w:left="113" w:right="58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Роль витаминов в организме. Гипер- и гиповитаминоз, авитаминоз. Важнейшие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витамины, их значение для организма. Источники витаминов. Правильная подготовка пищевых продуктов к употреблению в пищу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Определять понятия «гипервитаминоз», «гиповитаминоз», «авитаминоз».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с помощью таблицы в тексте учебника необходимость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нормального объёма потребления витаминов для поддержания здоровья.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источники витаминов A, B, C, D и нарушения, вызванные недостатком этих витаминов.</w:t>
            </w:r>
          </w:p>
          <w:p w:rsidR="006A5E87" w:rsidRPr="00EB339D" w:rsidRDefault="006A5E87" w:rsidP="00642F40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способы сохранения витаминов в пищевых продуктах во время приготовления пищи.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</w:r>
          </w:p>
        </w:tc>
      </w:tr>
      <w:tr w:rsidR="006A5E87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7. Мочевыделительная система (2 ч)</w:t>
            </w:r>
          </w:p>
        </w:tc>
      </w:tr>
      <w:tr w:rsidR="00F15E8C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F15E8C" w:rsidRPr="004E0BC2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0BC2">
              <w:rPr>
                <w:rFonts w:ascii="Times New Roman" w:hAnsi="Times New Roman"/>
                <w:sz w:val="24"/>
                <w:szCs w:val="24"/>
                <w:lang w:val="ru-RU"/>
              </w:rPr>
              <w:t>Коррекционные</w:t>
            </w:r>
            <w:r w:rsidRPr="004E0BC2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E0BC2">
              <w:rPr>
                <w:rFonts w:ascii="Times New Roman" w:hAnsi="Times New Roman"/>
                <w:sz w:val="24"/>
                <w:szCs w:val="24"/>
                <w:lang w:val="ru-RU"/>
              </w:rPr>
              <w:t>задачи: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-детализация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пошаговое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обсуждение,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преподнесение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небольшими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порциями,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постепенным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усложнением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ind w:right="9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проговаривания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Выделение. Строение и функции выделительной системы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Строение и функции почек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Строение мочевыделительной системы. Функции почек. Строение нефрона. Механизм фильтрации мочи в нефроне. Этапы формирования мочи в почках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понятия «органы мочевыделительной системы», «первичная моча».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функции разных частей почки.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с помощью иллюстрации в учебнике последовательность очищения крови в почках от ненужных организму веществ.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состав и место образования первичной и вторичной мочи</w:t>
            </w:r>
          </w:p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понятие ПДК.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механизм обезвоживания, понятие «водное отравление».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факторы, вызывающие заболевания почек.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нормального водно-солевого баланса.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Выделение. Строение и функции выделительной системы. Обмен воды, минеральных солей. Заболевания органов мочевыделительной системы и их предупреждение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Заболевания органов мочевыделения. Питьевой режим</w:t>
            </w:r>
          </w:p>
          <w:p w:rsidR="006A5E87" w:rsidRPr="00EB339D" w:rsidRDefault="006A5E87" w:rsidP="001E0E92">
            <w:pPr>
              <w:spacing w:before="1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Причины заболеваний почек. Значение воды и минеральных солей для организма. Гигиена питья. Обезвоживание. Водное отравление. Гигиенические требования к питьевой воде. Очистка воды. ПДК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8. Кожа (3 ч)</w:t>
            </w:r>
          </w:p>
        </w:tc>
      </w:tr>
      <w:tr w:rsidR="00F15E8C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F15E8C" w:rsidRPr="00F15E8C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ind w:right="9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autoSpaceDE w:val="0"/>
              <w:autoSpaceDN w:val="0"/>
              <w:spacing w:line="274" w:lineRule="exact"/>
              <w:ind w:left="247" w:hanging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проговаривания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92"/>
              </w:tabs>
              <w:autoSpaceDE w:val="0"/>
              <w:autoSpaceDN w:val="0"/>
              <w:spacing w:before="1"/>
              <w:ind w:left="191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упражнение</w:t>
            </w:r>
            <w:r w:rsidRPr="00416E63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в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многократном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использовании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новой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лексики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устанавливание</w:t>
            </w:r>
            <w:r w:rsidRPr="0020671E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 w:rsidRPr="00206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206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r w:rsidRPr="00206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206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Покровы тела. Строение и функции кожи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Значение кожи и её строение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Функции кожных покровов. Строение кожи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слои кожи.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причину образования загара. 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связь между строением и функциями отдельных частей кожи (эпидермиса, гиподермы, волос, желёз и т. д.)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Классифицировать причины заболеваний кожи.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признаки ожога, обморожения кожи.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меры, применяемые при ожогах, обморожениях.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симптомы стригущего лишая, чесотки.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меры профилактики инфекционных кожных заболеваний.</w:t>
            </w:r>
          </w:p>
          <w:p w:rsidR="006A5E87" w:rsidRPr="00EB339D" w:rsidRDefault="006A5E87" w:rsidP="00642F40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обобщать информацию о нарушениях терморегуляции, повреждениях кожи и приёмах оказания первой помощи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Покровы тела. Строение и функции кожи. Роль кожи в терморегуляции. Уход за кожей, волосами, ногтями. Приёмы оказания первой помощи при травмах, ожогах, обморожениях и их профилактика. Закаливание организма. Укрепление здоровья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5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Заболевания кожных покровов и повреждения кожи. Гигиена кожных покровов</w:t>
            </w:r>
          </w:p>
          <w:p w:rsidR="006A5E87" w:rsidRPr="00EB339D" w:rsidRDefault="006A5E87" w:rsidP="001E0E92">
            <w:pPr>
              <w:spacing w:before="1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Причины нарушения здоровья кожных покровов. Первая помощь при ожогах, обморожениях. Инфекции кожи (грибковые заболевания, чесотка). Участие кожи в терморегуляции. Закаливание. Первая помощь при тепловом и солнечном ударе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6–8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значение обмена веществ для организма человека.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роль мочевыделительной системы в водно-солевом обмене, кожи — в теплообмене.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Устанавливать закономерности правильного рациона и режима питания в зависимости от энергетических потребностей организма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человека</w:t>
            </w:r>
          </w:p>
        </w:tc>
      </w:tr>
      <w:tr w:rsidR="006A5E87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9. Эндокринная и нервная системы (5 ч)</w:t>
            </w:r>
          </w:p>
        </w:tc>
      </w:tr>
      <w:tr w:rsidR="00F15E8C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мышления,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самоконтроля,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критичности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1"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обучающая,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организующая,стимулирующая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autoSpaceDE w:val="0"/>
              <w:autoSpaceDN w:val="0"/>
              <w:spacing w:line="252" w:lineRule="exact"/>
              <w:ind w:left="232" w:hanging="126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интереса,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20671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-детализация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пошаговое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обсуждение,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преподнесение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небольшими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порциями,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постепенным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усложнением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ind w:right="9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autoSpaceDE w:val="0"/>
              <w:autoSpaceDN w:val="0"/>
              <w:spacing w:line="274" w:lineRule="exact"/>
              <w:ind w:left="247" w:hanging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проговаривания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 w:rsidRPr="00416E6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многократном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использовании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новой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лексики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Эндокринная система. Гормоны, механизмы их действия на клетки. Нарушения эндокринной системы и их предупреждение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60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Железы и роль гормонов в организме</w:t>
            </w:r>
          </w:p>
          <w:p w:rsidR="006A5E87" w:rsidRPr="00EB339D" w:rsidRDefault="006A5E87" w:rsidP="001E0E92">
            <w:pPr>
              <w:spacing w:before="17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Железы внешней, внутренней и смешанной секреции. Роль гормонов в росте и развитии организма. Влияние нарушений работы гипофиза, щитовидной железы на процессы роста и развития. Роль поджелудочной железы в организме; сахарный диабет. Роль надпочечников в организме; адреналин и норадреналин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«железа внутренней секреции», «железа внешней секреции», «железа смешанной секреции», «гормон».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ть примеры желёз разных типов. 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развитие и механизм сахарного диабета. 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роль адреналина и норадреналина в регуляции работы организма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«центральная нервная система» и «периферическая нервная система».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отделы центральной нервной системы по выполняемой функции.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прямых и обратных связей между управляющим и управляемым органом.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Нервная система. Нарушения деятельности нервной системы и их предупреждение. Методы изучения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5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lastRenderedPageBreak/>
              <w:t>Значение, строение и функция нервной системы</w:t>
            </w:r>
          </w:p>
          <w:p w:rsidR="006A5E87" w:rsidRPr="00036F32" w:rsidRDefault="006A5E87" w:rsidP="00036F3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Общая характеристика роли нервной системы. Части и отделы нервной системы. Центральная и периферическая нервная система. Соматический и вегетативный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отделы. Прямые и обратные связи.</w:t>
            </w: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действия прямых и обратных связей»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Нервная система. Нейрогуморальная регуляция процессов жизнедеятельности организма.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036F32" w:rsidRDefault="006A5E87" w:rsidP="00036F32">
            <w:pPr>
              <w:snapToGrid w:val="0"/>
              <w:spacing w:before="38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Автономный отдел нервной системы. Нейрогуморальная регуляция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Парасимпатический и симпатический подотделы автономного отдела нервной системы. Связь желёз внутренней секреции с нервной системой. Согласованное действие гуморальной и нервной регуляции на организм. Скорость реагирования нервной и гуморальной систем.</w:t>
            </w:r>
          </w:p>
          <w:p w:rsidR="006A5E87" w:rsidRPr="00EB339D" w:rsidRDefault="006A5E87" w:rsidP="001E0E92">
            <w:pPr>
              <w:spacing w:after="0"/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13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«Штриховое раздражение кожи»</w:t>
            </w:r>
          </w:p>
        </w:tc>
        <w:tc>
          <w:tcPr>
            <w:tcW w:w="7643" w:type="dxa"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особенности работы автономного отдела нервной системы.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с помощью иллюстрации в учебнике симпатический и парасимпатический подотделы автономного отдела нервной системы по особенностям строения.</w:t>
            </w:r>
          </w:p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парасимпатический и симпатический подотделы по особенностям влияния на внутренние органы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Нервная система. Безусловные рефлексы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1978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Спинной мозг</w:t>
            </w:r>
          </w:p>
          <w:p w:rsidR="006A5E87" w:rsidRPr="00EB339D" w:rsidRDefault="006A5E87" w:rsidP="001E0E92">
            <w:pPr>
              <w:spacing w:before="20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Строение спинного мозга. Рефлекторная функция спинного мозга (соматические и вегетативные рефлексы). Проводящая функция спинного мозга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спинного мозга.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связь между строением частей спинного мозга и их функциями.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функции спинного мозга.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Объяснять различие между спинномозговыми и симпатическими узлами, лежащими вдоль спинного мозга.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иллюстрации в учебнике различие между вегетативным и соматическим рефлексом.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«восходящие пути» и «нисходящие пути» спинного мозга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Называть отделы головного мозга и их функции.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способы связи головного мозга с остальными органами в организме.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иллюстрации в учебнике расположение отделов и зон коры больших полушарий головного мозга.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функции коры больших полушарий.</w:t>
            </w:r>
          </w:p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зоны коры больших полушарий и их функции.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Нервная система.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1928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Головной мозг</w:t>
            </w:r>
          </w:p>
          <w:p w:rsidR="006A5E87" w:rsidRPr="00EB339D" w:rsidRDefault="006A5E87" w:rsidP="001E0E92">
            <w:pPr>
              <w:spacing w:before="20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Серое и белое вещество головного мозга. Строение и функции отделов головного мозга. Расположение и функции зон коры больших полушарий.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lastRenderedPageBreak/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функций отделов головного мозга»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10. Органы чувств. Анализаторы (6 ч)</w:t>
            </w:r>
          </w:p>
        </w:tc>
      </w:tr>
      <w:tr w:rsidR="00F15E8C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планировать деятельность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autoSpaceDE w:val="0"/>
              <w:autoSpaceDN w:val="0"/>
              <w:spacing w:line="252" w:lineRule="exact"/>
              <w:ind w:left="232" w:hanging="1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416E63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познавательного</w:t>
            </w:r>
            <w:r w:rsidRPr="00416E6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интереса,</w:t>
            </w:r>
            <w:r w:rsidRPr="00416E6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устойчивого</w:t>
            </w:r>
            <w:r w:rsidRPr="00416E63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внимания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-детализация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пошаговое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обсуждение,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преподнесение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небольшими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порциями,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постепенным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усложнением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ind w:right="9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autoSpaceDE w:val="0"/>
              <w:autoSpaceDN w:val="0"/>
              <w:spacing w:line="274" w:lineRule="exact"/>
              <w:ind w:left="247" w:hanging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проговаривания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упражнение</w:t>
            </w:r>
            <w:r w:rsidRPr="00416E6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многократном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использовании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новой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</w:rPr>
              <w:t>лексики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Органы чувств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6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Принцип работы органов чувств и анализаторов</w:t>
            </w:r>
          </w:p>
          <w:p w:rsidR="006A5E87" w:rsidRPr="00EB339D" w:rsidRDefault="006A5E87" w:rsidP="001E0E92">
            <w:pPr>
              <w:spacing w:before="17"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Пять чувств человека. Расположение, функции анализаторов и особенности их работы. Развитость органов чувств и тренировка. Иллюзия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«анализатор», «специфичность».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путь прохождения сигнала из окружающей среды к центру его обработки и анализа в головном мозге.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возможности развития органов чувств на примере связи между особенностями профессии человека и развитостью его органов чувств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Органы чувств. Строение и функции органов зрения. Методы изучения живых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lastRenderedPageBreak/>
              <w:t>Орган зрения и зрительный анализатор</w:t>
            </w:r>
          </w:p>
          <w:p w:rsidR="006A5E87" w:rsidRPr="00EB339D" w:rsidRDefault="006A5E87" w:rsidP="001E0E92">
            <w:pPr>
              <w:spacing w:before="1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Значение зрения. Строение глаза. Слёзные железы. Оболочки глаза.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89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lastRenderedPageBreak/>
              <w:t xml:space="preserve">Практические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>ты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«Исследование реакции зрачка на освещённость»,</w:t>
            </w:r>
          </w:p>
          <w:p w:rsidR="006A5E87" w:rsidRPr="00EB339D" w:rsidRDefault="006A5E87" w:rsidP="001E0E92">
            <w:pPr>
              <w:spacing w:after="0"/>
              <w:ind w:left="113" w:right="58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«Исследование принципа работы хрусталика, обнаружение слепого пятна»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Раскрывать роль зрения в жизни человека.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строение глаза.</w:t>
            </w:r>
          </w:p>
          <w:p w:rsidR="006A5E87" w:rsidRPr="00EB339D" w:rsidRDefault="006A5E87" w:rsidP="001E0E92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функции разных частей глаза.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Раскрывать связь между особенностями строения и функциями зрачка,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хрусталика, сетчатки, стекловидного тела.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путь прохождения зрительного сигнала к зрительному анализатору.</w:t>
            </w:r>
          </w:p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места обработки зрительного сигнала в организме.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61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Органы чувств. Нарушения зрения, их предупреждение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Заболевания и повреждения органов зрения</w:t>
            </w:r>
          </w:p>
          <w:p w:rsidR="006A5E87" w:rsidRPr="00EB339D" w:rsidRDefault="006A5E87" w:rsidP="001E0E92">
            <w:pPr>
              <w:spacing w:before="1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Близорукость и дальнозоркость. Первая помощь при повреждении глаз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«дальнозоркость», «близорукость».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факторы, вызывающие снижение остроты зрения.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меры предупреждения заболеваний глаз.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приёмы оказания первой медицинской помощи при повреждениях органа зрения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Органы чувств. Строение и функции органов слуха. Вестибулярный аппарат. Нарушения слуха, их предупреждение.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Органы слуха, равновесия и их анализаторы</w:t>
            </w:r>
          </w:p>
          <w:p w:rsidR="006A5E87" w:rsidRPr="00EB339D" w:rsidRDefault="006A5E87" w:rsidP="001E0E92">
            <w:pPr>
              <w:spacing w:before="1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t xml:space="preserve">Значение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слуха. Части уха. Строение и функции наружного, среднего и внутреннего уха. Шум как фактор, вредно влияющий на слух. Заболевания уха. Строение и расположение органа равновесия.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«Оценка состояния вестибулярного аппарата»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роль слуха в жизни человека.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наружного, среднего и внутреннего уха.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значение евстахиевой трубы.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этапы преобразования звукового сигнала при движении к слуховому анализатору.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риск заболеваний, вызывающих осложнения на орган слуха, и вред от воздействия громких звуков на орган слуха.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иллюстрации в учебнике механизм восприятия сигнала вестибулярным аппаратом.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Выполнять опыт, наблюдать происходящие явления и делать вывод о состоянии своего вестибулярного аппарата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Органы чувств. Мышечное и кожное чувства. Обоняние. Вкус. Методы изучения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lastRenderedPageBreak/>
              <w:t>Органы осязания, обоняния и вкуса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Значение, расположение и устройство органов осязания, обоняния и вкуса. Вредные пахучие вещества. Особенности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работы органа вкуса.</w:t>
            </w:r>
          </w:p>
          <w:p w:rsidR="006A5E87" w:rsidRPr="00EB339D" w:rsidRDefault="006A5E87" w:rsidP="001E0E92">
            <w:pPr>
              <w:spacing w:before="57" w:after="0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before="57" w:after="0"/>
              <w:ind w:left="113" w:right="918"/>
              <w:contextualSpacing/>
              <w:rPr>
                <w:rFonts w:ascii="Times New Roman" w:eastAsia="NewBaskervilleC" w:hAnsi="Times New Roman" w:cs="Times New Roman"/>
                <w:b/>
                <w:i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i/>
                <w:color w:val="231F20"/>
                <w:sz w:val="24"/>
                <w:szCs w:val="24"/>
              </w:rPr>
              <w:t>Практическая работа</w:t>
            </w:r>
            <w:r w:rsidRPr="00EB339D">
              <w:rPr>
                <w:rFonts w:ascii="Times New Roman" w:eastAsia="NewBaskervilleC" w:hAnsi="Times New Roman" w:cs="Times New Roman"/>
                <w:b/>
                <w:i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«Исследование тактильных рецепторов»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Описывать значение органов осязания, обоняния и вкуса для человека.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строение органов осязания, обоняния и вкуса.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путь прохождения осязательных, обонятельных и вкусовых сигналов от рецепторов в головной мозг.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Раскрывать понятие «токсикомания» и опасность вдыхания некоторых веществ.</w:t>
            </w:r>
          </w:p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меры безопасности при оценке запаха ядовитых или незнакомых веществ. 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темам «Эндокринная и нервная системы», «Органы чувств. Анализаторы»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строения нервной и сенсорной систем в связи с выполняемыми функциями.</w:t>
            </w:r>
          </w:p>
          <w:p w:rsidR="006A5E87" w:rsidRPr="00EB339D" w:rsidRDefault="006A5E87" w:rsidP="001E0E92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особенности функционирования нервной системы</w:t>
            </w:r>
          </w:p>
          <w:p w:rsidR="006A5E87" w:rsidRPr="00EB339D" w:rsidRDefault="006A5E87" w:rsidP="001E0E92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11. Поведение человека и высшая нервная деятельность (9 ч)</w:t>
            </w:r>
          </w:p>
        </w:tc>
      </w:tr>
      <w:tr w:rsidR="00F15E8C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планировать деятельность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инициативности, стремления доводить начатое дело до конца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мышления,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самоконтроля,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критичности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1"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обучающая,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организующая,стимулирующая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autoSpaceDE w:val="0"/>
              <w:autoSpaceDN w:val="0"/>
              <w:spacing w:line="252" w:lineRule="exact"/>
              <w:ind w:left="232" w:hanging="126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интереса,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20671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-детализация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пошаговое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обсуждение,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преподнесение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небольшими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порциями,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постепенным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усложнением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ind w:right="9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autoSpaceDE w:val="0"/>
              <w:autoSpaceDN w:val="0"/>
              <w:spacing w:line="274" w:lineRule="exact"/>
              <w:ind w:left="247" w:hanging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проговаривания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92"/>
              </w:tabs>
              <w:autoSpaceDE w:val="0"/>
              <w:autoSpaceDN w:val="0"/>
              <w:spacing w:before="1"/>
              <w:ind w:left="191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упражнение</w:t>
            </w:r>
            <w:r w:rsidRPr="00416E63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в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многократном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использовании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новой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лексики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устанавливание</w:t>
            </w:r>
            <w:r w:rsidRPr="0020671E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 w:rsidRPr="00206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206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r w:rsidRPr="00206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206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Поведение и психика человека. Особенности поведения человека. Безусловные рефлексы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и инстинкты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lastRenderedPageBreak/>
              <w:t>Врождённые формы поведения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Положительные и отрицательные (побудительные и тормозные) инстинкты и рефлексы. Явление запечатления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(импринтинга)</w:t>
            </w:r>
          </w:p>
        </w:tc>
        <w:tc>
          <w:tcPr>
            <w:tcW w:w="7643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Определять понятия «инстинкт», «запечатление».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врождённый рефлекс и инстинкт.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«положительный инстинкт (рефлекс)», «отрицательный инстинкт (рефлекс)».</w:t>
            </w:r>
          </w:p>
          <w:p w:rsidR="006A5E87" w:rsidRPr="00EB339D" w:rsidRDefault="006A5E87" w:rsidP="009D6EAC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Объяснять значение инстинктов для животных и человека.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понятие «динамический стереотип».Раскрывать понятия «условный рефлекс», «рассудочная деятельность».</w:t>
            </w:r>
          </w:p>
          <w:p w:rsidR="006A5E87" w:rsidRPr="00EB339D" w:rsidRDefault="006A5E87" w:rsidP="009D6EAC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связь между подкреплением и сохранением условного рефлекса.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место динамических стереотипов в жизнедеятельности человека.</w:t>
            </w:r>
          </w:p>
          <w:p w:rsidR="006A5E87" w:rsidRPr="00EB339D" w:rsidRDefault="006A5E87" w:rsidP="009D6EAC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условный рефлекс и рассудочную деятельность.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понятия «возбуждение», «торможение», «центральное торможение».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безусловное и условное торможение.</w:t>
            </w:r>
          </w:p>
          <w:p w:rsidR="006A5E87" w:rsidRPr="00EB339D" w:rsidRDefault="006A5E87" w:rsidP="009D6EAC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безусловного и условного торможения для жизнедеятельности. Описывать явления доминанты и взаимной индукции.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Поведение и психика человека. Особенности поведения человека. Условные рефлексы.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Приобретённые формы поведения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Условные рефлексы и торможение рефлекса. Подкрепление рефлекса. Динамический стереотип.</w:t>
            </w:r>
          </w:p>
          <w:p w:rsidR="006A5E87" w:rsidRPr="00EB339D" w:rsidRDefault="006A5E87" w:rsidP="001E0E92">
            <w:pPr>
              <w:spacing w:before="14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«Перестройка динамического стереотипа»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Поведение и психика человека. Особенности поведения человека. Безусловные рефлексы. Условные рефлексы. Нервная система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Закономерности работы головного мозга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Центральное торможение. Безусловное (врождённое) и условное (приобретённое) торможение. Явление доминанты. Закон взаимной индукции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Поведение и психика человека. Речь. Мышление. Память. Роль обучения и воспитания в развитии поведения и психики человека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Сложная психическая деятельность: речь, память, мышление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Наука о высшей нервной деятельности. Появление и развитие речи в эволюции человека и индивидуальном развитии. Внутренняя и внешняя речь. Познавательные процессы. Восприятие и впечатление. Виды и процессы памяти. Особенности запоминания. Воображение. Мышление</w:t>
            </w:r>
          </w:p>
        </w:tc>
        <w:tc>
          <w:tcPr>
            <w:tcW w:w="7643" w:type="dxa"/>
            <w:vMerge w:val="restart"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понятия «физиология высшей нервной деятельности», «память», «воображение», «мышление», «впечатление».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факторы, влияющие на формирование речи в онтогенезе.</w:t>
            </w:r>
          </w:p>
          <w:p w:rsidR="006A5E87" w:rsidRPr="00EB339D" w:rsidRDefault="006A5E87" w:rsidP="009D6EAC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познавательные процессы, свойственные человеку.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процессы памяти.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«долговременная память» и «кратковременная память».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механическую и логическую память.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связь между операцией обобщения и мышлением.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роль мышления в жизни человека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Определять понятия «темперамент», «характер (человека)», «способность (человека)».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иллюстрации в учебнике типы темперамента.</w:t>
            </w:r>
          </w:p>
          <w:p w:rsidR="006A5E87" w:rsidRPr="00EB339D" w:rsidRDefault="006A5E87" w:rsidP="009D6EAC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Классифицировать типы темперамента по типу нервных процессов.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экстравертов и интровертов.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Раскрывать связь между характером и волевыми качествами личности.</w:t>
            </w:r>
          </w:p>
          <w:p w:rsidR="006A5E87" w:rsidRPr="00EB339D" w:rsidRDefault="006A5E87" w:rsidP="001E0E92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понятия «интерес» и «склонность». </w:t>
            </w:r>
          </w:p>
          <w:p w:rsidR="006A5E87" w:rsidRPr="00EB339D" w:rsidRDefault="006A5E87" w:rsidP="001E0E92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способностей, интересов и склонностей в выборе будущей профессии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Поведение и психика человека. Темперамент и характер. Роль обучения и воспитания в развитии поведения и психики человека. Способности и одарённость. Межличностные отношения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Психологические особенности личности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Типы темперамента. Характер личности и факторы, влияющие на него. Экстраверты и интроверты. Интересы и склонности. Способности. Выбор будущей профессиональной деятельности</w:t>
            </w:r>
          </w:p>
        </w:tc>
        <w:tc>
          <w:tcPr>
            <w:tcW w:w="7643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Поведение и психика человека. Особенности поведения человека. Внимание. Эмоции и чувства. Межличностные отношения. Методы изучения живых организмов: наблюдение, измерение, эксперимент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1293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Регуляция поведения</w:t>
            </w:r>
          </w:p>
          <w:p w:rsidR="006A5E87" w:rsidRPr="00036F32" w:rsidRDefault="006A5E87" w:rsidP="00036F32">
            <w:pPr>
              <w:spacing w:before="20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Волевые качества личности и волевые действия. Побудительная и тормозная функции воли. Внушаемость и негативизм. Эмоциональные реакции, эмоциональные состояния и эмоциональные отношения (чувства). Астенические и стенические эмоции. Непроизвольное и произвольное внимание. Рассеянность внимания.</w:t>
            </w:r>
          </w:p>
          <w:p w:rsidR="006A5E87" w:rsidRPr="00EB339D" w:rsidRDefault="006A5E87" w:rsidP="001E0E92">
            <w:pPr>
              <w:spacing w:after="0"/>
              <w:ind w:left="113" w:right="918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Практическая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20"/>
                <w:sz w:val="24"/>
                <w:szCs w:val="24"/>
              </w:rPr>
              <w:t>рабо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8"/>
                <w:sz w:val="24"/>
                <w:szCs w:val="24"/>
              </w:rPr>
              <w:t>та</w:t>
            </w:r>
          </w:p>
          <w:p w:rsidR="006A5E87" w:rsidRPr="00EB339D" w:rsidRDefault="006A5E87" w:rsidP="001E0E92">
            <w:pPr>
              <w:spacing w:before="20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внимания»</w:t>
            </w:r>
          </w:p>
        </w:tc>
        <w:tc>
          <w:tcPr>
            <w:tcW w:w="7643" w:type="dxa"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понятия «воля», «внимание».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«волевое действие», «эмоция».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этапы волевого акта.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явления внушаемости и негативизма.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эмоциональные реакции, эмоциональные состояния и эмоциональные отношения.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примеры положительных и отрицательных эмоций, стенических и астенических эмоций.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роль доминанты в поддержании чувства.</w:t>
            </w:r>
          </w:p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произвольного внимания в жизни человека.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Поведение и психика человека. Сон. Здоровый образ жизни. Соблюдение санитарно-гигиенических норм и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правил здорового образа жизни. Укрепление здоровья: аутотренинг, закаливание, двигательная активность. Влияние физических упражнений на органы и системы органов. Факторы риска: стрессы, гиподинамия, переутомление, переохлаждение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lastRenderedPageBreak/>
              <w:t>Режим дня. Работоспособность. Сон и его значение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Стадии работоспособности (врабатывание, устойчивая работоспособность, истощение). Значение и состав правильного режима дня,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активного отдыха. Сон как составляющая суточных биоритмов. Медленный и быстрый сон. Природа сновидений. Значение сна для человека. Гигиена сна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Определять понятия «работоспособность», «режим дня».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стадии работоспособности.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Раскрывать понятие «активный отдых».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Объяснять роль активного отдыха в поддержании работоспособности.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«медленный сон», «быстрый сон».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Раскрывать причину существования сновидений.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сна.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рекомендации по подготовке организма ко сну</w:t>
            </w:r>
          </w:p>
        </w:tc>
      </w:tr>
      <w:tr w:rsidR="006A5E87" w:rsidRPr="00EB339D" w:rsidTr="006A5E87">
        <w:trPr>
          <w:trHeight w:val="2520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Поведение и психика человека. Вредные привычки, их влияние на состояние здоровья. Вредное влияние на развитие организма курения, употребления алкоголя, наркотиков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Вред наркогенных веществ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Примеры наркогенных веществ. Причины обращения молодых людей к наркогенным веществам. Процесс привыкания к курению. Влияние курения на организм. Опасность привыкания к наркотикам и токсическим веществам. Реакция абстиненции. Влияние алкоголя на организм.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причины, вызывающие привыкание к табаку.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пути попадания никотина в мозг.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внутренние органы, страдающие от курения.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опасность принятия наркотиков.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причину абстиненции («ломки») при принятии наркотиков.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заболевания, вызываемые приёмом алкоголя.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понятие «белая горячка» </w:t>
            </w:r>
          </w:p>
        </w:tc>
      </w:tr>
      <w:tr w:rsidR="006A5E87" w:rsidRPr="00EB339D" w:rsidTr="006A5E87">
        <w:trPr>
          <w:trHeight w:val="1239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«Поведение человека и высшая нервная деятельность»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высшей нервной деятельности человека.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значимость психических явлений и процессов в жизни человека</w:t>
            </w:r>
          </w:p>
        </w:tc>
      </w:tr>
      <w:tr w:rsidR="006A5E87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lastRenderedPageBreak/>
              <w:t>Тема 12. Половая система. Индивидуальное развитие организма (3 ч)</w:t>
            </w:r>
          </w:p>
        </w:tc>
      </w:tr>
      <w:tr w:rsidR="00F15E8C" w:rsidRPr="00EB339D" w:rsidTr="006A5E87">
        <w:trPr>
          <w:trHeight w:val="138"/>
        </w:trPr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1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416E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умения</w:t>
            </w:r>
            <w:r w:rsidRPr="00416E63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сравнивать</w:t>
            </w:r>
            <w:r w:rsidRPr="00416E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16E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обучающая,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организующая,стимулирующая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-детализация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пошаговое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обсуждение,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преподнесение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небольшими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порциями,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постепенным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усложнением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ind w:right="9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autoSpaceDE w:val="0"/>
              <w:autoSpaceDN w:val="0"/>
              <w:spacing w:line="274" w:lineRule="exact"/>
              <w:ind w:left="247" w:hanging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проговаривания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92"/>
              </w:tabs>
              <w:autoSpaceDE w:val="0"/>
              <w:autoSpaceDN w:val="0"/>
              <w:spacing w:before="1"/>
              <w:ind w:left="191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упражнение</w:t>
            </w:r>
            <w:r w:rsidRPr="00416E63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в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многократном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использовании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новой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лексики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устанавливание</w:t>
            </w:r>
            <w:r w:rsidRPr="0020671E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 w:rsidRPr="00206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206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r w:rsidRPr="00206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206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Размножение и развитие. Половые железы и половые клетки. Половое созревание. Инфекции, передающиеся половым путём, их профилактика. ВИЧ-инфекция и её профилактика. Наследственные заболевания. Медико-генетическое консультирование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Половая система человека. Заболевания наследственные, врождённые, передающиеся половым путём</w:t>
            </w:r>
          </w:p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Факторы, определяющие пол. Строение женской и мужской половой системы. Созревание половых клеток и сопутствующие процессы в организме. Гигиена внешних половых органов. Причины наследственных заболеваний. Врождённые заболевания. Заболевания, передаваемые половым путём. СПИД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факторы, влияющие на формирование пола, и факторы, влияющие на формирование мужской и женской личности.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связь между хромосомным набором в соматических клетках и полом человека.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с помощью иллюстраций в учебнике строение женской и мужской половой системы.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связь между менструацией и созреванием яйцеклетки, поллюцией и созреванием сперматозоидов.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Знать необходимость соблюдения правил гигиены внешних половых органов.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понятия «наследственное заболевание», «врождённое заболевание».</w:t>
            </w:r>
          </w:p>
          <w:p w:rsidR="006A5E87" w:rsidRPr="00EB339D" w:rsidRDefault="006A5E87" w:rsidP="001E0E92">
            <w:pPr>
              <w:spacing w:after="0"/>
              <w:ind w:left="113" w:right="62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пути попадания возбудителей СПИДа, гонореи, сифилиса в организм человека. </w:t>
            </w:r>
          </w:p>
          <w:p w:rsidR="006A5E87" w:rsidRPr="00EB339D" w:rsidRDefault="006A5E87" w:rsidP="001E0E92">
            <w:pPr>
              <w:spacing w:after="0"/>
              <w:ind w:left="113" w:right="62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понятия СПИД и ВИЧ.</w:t>
            </w:r>
            <w:r w:rsidRPr="00EB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опасность заражения ВИЧ.</w:t>
            </w:r>
          </w:p>
          <w:p w:rsidR="006A5E87" w:rsidRPr="00EB339D" w:rsidRDefault="006A5E87" w:rsidP="001E0E92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части организма, поражаемые возбудителем сифилиса,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признаки гонореи, меры профилактики заболевания сифилисом и гонореей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Размножение и развитие. Оплодотворение, внутриутробное развитие. Беременность. Роды. Развитие после рождения</w:t>
            </w: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Развитие организма человека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Созревание зародыша. Закономерности роста и развития ребёнка. Ростовые скачки. Календарный и биологический возраст.</w:t>
            </w:r>
          </w:p>
          <w:p w:rsidR="006A5E87" w:rsidRPr="00EB339D" w:rsidRDefault="006A5E87" w:rsidP="001E0E92">
            <w:pPr>
              <w:spacing w:before="57" w:after="0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«Половая система. Индивидуальное развитие организма»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Описывать с помощью иллюстраций в учебнике процесс созревания зародыша человека, строение плода на ранней стадии развития.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последовательность заложения систем органов в зародыше.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понятие «полуростовой скачок».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особенности роста разных частей тела в организме ребёнка.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календарный и биологический возраст человека.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Раскрывать влияние физической подготовки на ростовые процессы организма подростка. </w:t>
            </w:r>
          </w:p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роль половой системы в организме.</w:t>
            </w:r>
          </w:p>
        </w:tc>
      </w:tr>
      <w:tr w:rsidR="006A5E87" w:rsidRPr="00EB339D" w:rsidTr="006A5E87">
        <w:trPr>
          <w:trHeight w:val="138"/>
        </w:trPr>
        <w:tc>
          <w:tcPr>
            <w:tcW w:w="2797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Итоговый контроль знаний по разделу «Человек и его здоровье»</w:t>
            </w:r>
          </w:p>
        </w:tc>
        <w:tc>
          <w:tcPr>
            <w:tcW w:w="7643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функции различных систем органов.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взаимосвязь строения и функций различных систем органов.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</w:tbl>
    <w:p w:rsidR="00864DDD" w:rsidRPr="00EB339D" w:rsidRDefault="00864DDD" w:rsidP="001E0E92">
      <w:pPr>
        <w:pageBreakBefore/>
        <w:spacing w:before="21" w:after="0"/>
        <w:contextualSpacing/>
        <w:jc w:val="center"/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</w:pPr>
      <w:r w:rsidRPr="00EB339D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lastRenderedPageBreak/>
        <w:t>9 класс (</w:t>
      </w:r>
      <w:r w:rsidR="00011B97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>68</w:t>
      </w:r>
      <w:r w:rsidRPr="00EB339D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 xml:space="preserve"> ч, из них </w:t>
      </w:r>
      <w:r w:rsidR="00011B97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>1</w:t>
      </w:r>
      <w:r w:rsidRPr="00EB339D">
        <w:rPr>
          <w:rFonts w:ascii="Times New Roman" w:eastAsia="FuturaDemiC" w:hAnsi="Times New Roman" w:cs="Times New Roman"/>
          <w:b/>
          <w:bCs/>
          <w:color w:val="231F20"/>
          <w:sz w:val="24"/>
          <w:szCs w:val="24"/>
        </w:rPr>
        <w:t xml:space="preserve"> ч — резервное время)</w:t>
      </w:r>
    </w:p>
    <w:p w:rsidR="00864DDD" w:rsidRPr="00D04A6B" w:rsidRDefault="00864DDD" w:rsidP="001E0E92">
      <w:pPr>
        <w:spacing w:before="21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0"/>
        <w:gridCol w:w="5640"/>
        <w:gridCol w:w="6429"/>
      </w:tblGrid>
      <w:tr w:rsidR="006A5E87" w:rsidRPr="00D04A6B" w:rsidTr="006A5E87">
        <w:trPr>
          <w:tblHeader/>
        </w:trPr>
        <w:tc>
          <w:tcPr>
            <w:tcW w:w="3240" w:type="dxa"/>
            <w:shd w:val="clear" w:color="auto" w:fill="auto"/>
          </w:tcPr>
          <w:p w:rsidR="006A5E87" w:rsidRPr="00D04A6B" w:rsidRDefault="006A5E87" w:rsidP="001E0E92">
            <w:pPr>
              <w:snapToGrid w:val="0"/>
              <w:spacing w:before="88" w:after="0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04A6B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Содержание разделов примерной программы</w:t>
            </w:r>
          </w:p>
        </w:tc>
        <w:tc>
          <w:tcPr>
            <w:tcW w:w="5640" w:type="dxa"/>
            <w:shd w:val="clear" w:color="auto" w:fill="auto"/>
          </w:tcPr>
          <w:p w:rsidR="006A5E87" w:rsidRPr="00D04A6B" w:rsidRDefault="006A5E87" w:rsidP="001E0E92">
            <w:pPr>
              <w:snapToGrid w:val="0"/>
              <w:spacing w:before="53" w:after="0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04A6B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Основное содержание</w:t>
            </w:r>
          </w:p>
          <w:p w:rsidR="006A5E87" w:rsidRPr="00D04A6B" w:rsidRDefault="006A5E87" w:rsidP="001E0E92">
            <w:pPr>
              <w:snapToGrid w:val="0"/>
              <w:spacing w:before="53" w:after="0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04A6B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по темам рабочей программы</w:t>
            </w:r>
          </w:p>
        </w:tc>
        <w:tc>
          <w:tcPr>
            <w:tcW w:w="6429" w:type="dxa"/>
            <w:shd w:val="clear" w:color="auto" w:fill="auto"/>
          </w:tcPr>
          <w:p w:rsidR="006A5E87" w:rsidRPr="00D04A6B" w:rsidRDefault="006A5E87" w:rsidP="001E0E92">
            <w:pPr>
              <w:snapToGrid w:val="0"/>
              <w:spacing w:before="88" w:after="0"/>
              <w:ind w:left="283" w:right="283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D04A6B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Характеристика основных видов деятельности обучающегося</w:t>
            </w:r>
          </w:p>
        </w:tc>
      </w:tr>
      <w:tr w:rsidR="006A5E87" w:rsidRPr="00EB339D" w:rsidTr="006A5E87"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1. Общие закономерности жизни (5 ч )</w:t>
            </w:r>
          </w:p>
        </w:tc>
      </w:tr>
      <w:tr w:rsidR="00F15E8C" w:rsidRPr="00EB339D" w:rsidTr="006A5E87"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планировать деятельность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инициативности, стремления доводить начатое дело до конца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мышления,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самоконтроля,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критичности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1"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обучающая,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организующая,стимулирующая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autoSpaceDE w:val="0"/>
              <w:autoSpaceDN w:val="0"/>
              <w:spacing w:line="252" w:lineRule="exact"/>
              <w:ind w:left="232" w:hanging="126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интереса,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20671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-детализация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пошаговое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обсуждение,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преподнесение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небольшими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порциями,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постепенным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усложнением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ind w:right="9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autoSpaceDE w:val="0"/>
              <w:autoSpaceDN w:val="0"/>
              <w:spacing w:line="274" w:lineRule="exact"/>
              <w:ind w:left="247" w:hanging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проговаривания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92"/>
              </w:tabs>
              <w:autoSpaceDE w:val="0"/>
              <w:autoSpaceDN w:val="0"/>
              <w:spacing w:before="1"/>
              <w:ind w:left="191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упражнение</w:t>
            </w:r>
            <w:r w:rsidRPr="00416E63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в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многократном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использовании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новой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лексики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устанавливание</w:t>
            </w:r>
            <w:r w:rsidRPr="0020671E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 w:rsidRPr="00206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206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r w:rsidRPr="00206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206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Биология как наука. Роль биологии в практической деятельности людей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Биология — наука о живом мире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Биология — наука, исследующая жизнь. Изучение природы в обеспечении выживания людей на Земле. Биология — система разных биологических областей науки. Роль биологии в практической деятельности людей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различные научные области биологии.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роль биологических наук в практической деятельности людей</w:t>
            </w:r>
          </w:p>
        </w:tc>
      </w:tr>
      <w:tr w:rsidR="006A5E87" w:rsidRPr="00EB339D" w:rsidTr="006A5E87">
        <w:trPr>
          <w:trHeight w:val="394"/>
        </w:trPr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Методы изучения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Методы биологических исследований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Методы изучения живых организмов: наблюдение, измерение, сравнение, описание, эксперимент, моделирование. Правила работы в кабинете биологии с биологическими приборами и инструментами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назначение методов исследования в биологии.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и сравнивать методы между собой.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Отличительные признаки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живых организмов. Особенности химического состава живых организмов: неорганические и органические вещества, их роль в организме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lastRenderedPageBreak/>
              <w:t>Общие свойства живых организмов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Отличительные признаки живого и неживого: химический состав, клеточное строение, обмен веществ, размножение, наследственность, изменчивость, рост, развитие, раздражимость. Взаимосвязь живых организмов и среды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Называть и характеризовать признаки живых существ.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Сравнивать свойства живых организмов и тел неживой природы, делать выводы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Разнообразие организмов. Отличительные признаки представителей разных царств живой природы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Многообразие форм жизни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Среды жизни на Земле и многообразие их организмов. Клеточное разнообразие организмов и их царства. Вирусы — неклеточная форма жизни. Разнообразие биосистем, отображающее структурные уровни организации жизни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четыре среды жизни в биосфере.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отличительные особенности представителей разных царств живой природы.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особенности строения и жизнедеятельности вирусов.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«биосистема».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структурные уровни организации жизни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«Общие закономерности жизни»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роль биологии в жизни человека.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свойства живого. </w:t>
            </w:r>
          </w:p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Овладевать умением аргументировать свою точку зрения при обсуждении проблемных вопросов темы, выполняя итоговые задания. </w:t>
            </w:r>
          </w:p>
        </w:tc>
      </w:tr>
      <w:tr w:rsidR="006A5E87" w:rsidRPr="00EB339D" w:rsidTr="006A5E87"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2. Закономерности жизни на клеточном уровне (10 ч)</w:t>
            </w:r>
          </w:p>
        </w:tc>
      </w:tr>
      <w:tr w:rsidR="00F15E8C" w:rsidRPr="00EB339D" w:rsidTr="006A5E87"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планировать деятельность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инициативности, стремления доводить начатое дело до конца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мышления,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самоконтроля,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критичности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1"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обучающая,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организующая,стимулирующая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autoSpaceDE w:val="0"/>
              <w:autoSpaceDN w:val="0"/>
              <w:spacing w:line="252" w:lineRule="exact"/>
              <w:ind w:left="232" w:hanging="126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интереса,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20671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-детализация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пошаговое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обсуждение,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преподнесение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небольшими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порциями,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постепенным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усложнением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ind w:right="9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autoSpaceDE w:val="0"/>
              <w:autoSpaceDN w:val="0"/>
              <w:spacing w:line="274" w:lineRule="exact"/>
              <w:ind w:left="247" w:hanging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проговаривания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92"/>
              </w:tabs>
              <w:autoSpaceDE w:val="0"/>
              <w:autoSpaceDN w:val="0"/>
              <w:spacing w:before="1"/>
              <w:ind w:left="191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упражнение</w:t>
            </w:r>
            <w:r w:rsidRPr="00416E63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в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многократном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использовании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новой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лексики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устанавливание</w:t>
            </w:r>
            <w:r w:rsidRPr="0020671E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 w:rsidRPr="00206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206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r w:rsidRPr="00206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206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Клеточное строение организмов. Многообразие клеток. Методы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101"/>
                <w:sz w:val="24"/>
                <w:szCs w:val="24"/>
              </w:rPr>
              <w:t xml:space="preserve">изучения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1260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Многообразие клеток</w:t>
            </w:r>
          </w:p>
          <w:p w:rsidR="006A5E87" w:rsidRPr="00EB339D" w:rsidRDefault="006A5E87" w:rsidP="001E0E92">
            <w:pPr>
              <w:spacing w:before="20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Обобщение ранее изученного материала. Многообразие типов клеток: свободноживущие и образующие ткани, прокариоты, эукариоты. Роль учёных в изучении клетки.</w:t>
            </w:r>
          </w:p>
          <w:p w:rsidR="006A5E87" w:rsidRPr="00EB339D" w:rsidRDefault="006A5E87" w:rsidP="001E0E92">
            <w:pPr>
              <w:spacing w:before="19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1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«Многообразие клеток эукариот. Сравнение растительных и животных клеток»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отличительные признаки клеток прокариот и эукариот.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организмов прокариот и эукариот.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существенные признаки жизнедеятельности свободноживущей клетки и клетки, входящей в состав ткани.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имена учёных, положивших начало изучению клетки.</w:t>
            </w:r>
          </w:p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строение растительных и животных клеток.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Особенности химического состава живых организмов: неорганические и органические вещества, их роль в организме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Химические вещества в клетке</w:t>
            </w:r>
          </w:p>
          <w:p w:rsidR="006A5E87" w:rsidRPr="00EB339D" w:rsidRDefault="006A5E87" w:rsidP="001E0E92">
            <w:pPr>
              <w:spacing w:before="20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Обобщение ранее изученного материала. Особенности химического состава живой клетки и его сходство у разных типов клеток. Неорганические и органические вещества клетки. Содержание воды, минеральных солей, углеводов, липидов, белков в клетке и в организме. Их функции в жизнедеятельности клетки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и называть основные неорганические и органические вещества клетки.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функции воды, минеральных веществ, белков, углеводов, липидов и нуклеиновых кислот в клетке.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химический состав клеток живых организмов и тел неживой природы, делать выводы</w:t>
            </w:r>
          </w:p>
        </w:tc>
      </w:tr>
      <w:tr w:rsidR="006A5E87" w:rsidRPr="00EB339D" w:rsidTr="006A5E87">
        <w:tc>
          <w:tcPr>
            <w:tcW w:w="3240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Строение клетки: ядро, клеточная оболочка, плаз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t xml:space="preserve">матическая мембрана,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цитоплазма, пластиды, митохондрии, вакуоли. Хромосомы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Строение клетки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Структурные части клетки: мембрана, ядро, цитоплазма с органоидами и включениями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основные части клетки.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объяснять существенные признаки всех частей клетки.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особенности клеток растений и животных</w:t>
            </w:r>
          </w:p>
        </w:tc>
      </w:tr>
      <w:tr w:rsidR="006A5E87" w:rsidRPr="00EB339D" w:rsidTr="006A5E87">
        <w:tc>
          <w:tcPr>
            <w:tcW w:w="3240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ind w:left="113" w:right="5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Органоиды клетки и их функции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Мембранные и немембранные органоиды, отличительные особенности их строения и функции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называть существенные признаки строения органоидов.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органоиды клетки на рисунке учебника.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функции отдельных органоидов в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жизнедеятельности растительной и животной клеток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Обмен веществ и превращения энергии — признак живых организмов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Обмен веществ — основа существования клетки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Понятие об обмене веществ как совокупности биохимических реакций, обеспечивающих жизнедеятельность клетки. Значение ассимиляции и диссимиляции в клетке. Равновесие энергетического состояния клетки — обеспечение её нормального функционирования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«обмен веществ».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Устанавливать различие понятий «ассимиляция» и «диссимиляция».</w:t>
            </w:r>
          </w:p>
          <w:p w:rsidR="006A5E87" w:rsidRPr="00EB339D" w:rsidRDefault="006A5E87" w:rsidP="00036F32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и сравнивать роль ассимиляции и диссимиляции в жизнедеятельности клетки, делать выводы на основе сравнения.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Объяснять роль АТФ как универсального переносчика и накопителя энергии. </w:t>
            </w:r>
          </w:p>
        </w:tc>
      </w:tr>
      <w:tr w:rsidR="006A5E87" w:rsidRPr="00EB339D" w:rsidTr="006A5E87">
        <w:tc>
          <w:tcPr>
            <w:tcW w:w="3240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Органические вещества. Их роль в организме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Биосинтез белка в живой клетке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Понятие о биосинтезе. Этапы синтеза белка в клетке. Роль нуклеиновых кислот и рибосом в биосинтезе белков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«биосинтез белка».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Выделять и называть основных участников биосинтеза белка в клетке.</w:t>
            </w:r>
          </w:p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и характеризовать этапы биосинтеза белка в клетке.</w:t>
            </w:r>
          </w:p>
        </w:tc>
      </w:tr>
      <w:tr w:rsidR="006A5E87" w:rsidRPr="00EB339D" w:rsidTr="006A5E87">
        <w:tc>
          <w:tcPr>
            <w:tcW w:w="3240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ind w:lef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Биосинтез углеводов — фотосинтез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Понятие о фотосинтезе как процессе создания углеводов в живой клетке. Две стадии фотосинтеза: световая и темновая. Условия протекания фотосинтеза и его значение для природы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«фотосинтез».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Сравнивать стадии фотосинтеза, делать выводы на основе сравнения.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значение фотосинтеза для растительной клетки и природы в целом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Роль дыхания в жизнедеятельности клетки и организма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Обеспечение клеток энергией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Понятие о клеточном дыхании как о процессе обеспечения клетки энергией. Стадии клеточного дыхания: бескислородная (ферментативная, или гликолиз) и кислородная. Роль митохондрий в клеточном дыхании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«клеточное дыхание». 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стадии клеточного дыхания и делать выводы.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значение клеточного дыхания для клетки и организма.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сходство и различия дыхания и фотосинтеза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Многообразие клеток. Размножение. Методы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lastRenderedPageBreak/>
              <w:t>Размножение клетки и её жизненный цикл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Размножение клетки путём деления — общее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свойство клеток одноклеточных и многоклеточных организмов. Клеточное деление у прокариот — деление клетки надвое. Деление клетки у эукариот. Митоз. Фазы митоза. Жизненный цикл клетки: интерфаза, митоз. Разделение клеточного содержимого на две дочерние клетки.</w:t>
            </w:r>
          </w:p>
          <w:p w:rsidR="006A5E87" w:rsidRPr="00EB339D" w:rsidRDefault="006A5E87" w:rsidP="001E0E92">
            <w:pPr>
              <w:spacing w:before="57" w:after="0"/>
              <w:ind w:left="113"/>
              <w:contextualSpacing/>
              <w:rPr>
                <w:rFonts w:ascii="Times New Roman" w:eastAsia="NewBaskervilleC" w:hAnsi="Times New Roman" w:cs="Times New Roman"/>
                <w:b/>
                <w:i/>
                <w:color w:val="231F20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before="57" w:after="0"/>
              <w:ind w:left="113"/>
              <w:contextualSpacing/>
              <w:rPr>
                <w:rFonts w:ascii="Times New Roman" w:eastAsia="NewBaskervilleC" w:hAnsi="Times New Roman" w:cs="Times New Roman"/>
                <w:b/>
                <w:i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i/>
                <w:color w:val="231F20"/>
                <w:sz w:val="24"/>
                <w:szCs w:val="24"/>
              </w:rPr>
              <w:t>Лабораторная работа № 2</w:t>
            </w:r>
          </w:p>
          <w:p w:rsidR="006A5E87" w:rsidRPr="00EB339D" w:rsidRDefault="006A5E87" w:rsidP="00036F3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«Рассматривание микропрепаратов с делящимися клетками»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Характеризовать значение размножения клетки.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деление клетки прокариот и эукариот, делать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выводы на основе сравнения.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«митоз», «клеточный цикл».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механизм распределения наследственного материала между двумя дочерними клетками у прокариот и эукариот.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стадии клеточного цикла.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Наблюдать и описывать делящиеся клетки по готовым микропрепаратам.</w:t>
            </w:r>
          </w:p>
          <w:p w:rsidR="006A5E87" w:rsidRPr="00EB339D" w:rsidRDefault="006A5E87" w:rsidP="00036F3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Фиксировать результаты наблюдений, формулировать вывод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ы.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«Закономерности жизни на клеточном уровне»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существенные признаки важнейших процессов жизнедеятельности клетки.</w:t>
            </w:r>
          </w:p>
        </w:tc>
      </w:tr>
      <w:tr w:rsidR="006A5E87" w:rsidRPr="00EB339D" w:rsidTr="006A5E87"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3. Закономерности жизни на организменном уровне (17 ч)</w:t>
            </w:r>
          </w:p>
        </w:tc>
      </w:tr>
      <w:tr w:rsidR="00F15E8C" w:rsidRPr="00EB339D" w:rsidTr="006A5E87"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планировать деятельность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инициативности, стремления доводить начатое дело до конца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мышления,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самоконтроля,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критичности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1"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обучающая,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организующая,стимулирующая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autoSpaceDE w:val="0"/>
              <w:autoSpaceDN w:val="0"/>
              <w:spacing w:line="252" w:lineRule="exact"/>
              <w:ind w:left="232" w:hanging="126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интереса,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20671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-детализация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пошаговое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обсуждение,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преподнесение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небольшими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порциями,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постепенным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усложнением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ind w:right="9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autoSpaceDE w:val="0"/>
              <w:autoSpaceDN w:val="0"/>
              <w:spacing w:line="274" w:lineRule="exact"/>
              <w:ind w:left="247" w:hanging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проговаривания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92"/>
              </w:tabs>
              <w:autoSpaceDE w:val="0"/>
              <w:autoSpaceDN w:val="0"/>
              <w:spacing w:before="1"/>
              <w:ind w:left="191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упражнение</w:t>
            </w:r>
            <w:r w:rsidRPr="00416E63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в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многократном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использовании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новой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лексики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устанавливание</w:t>
            </w:r>
            <w:r w:rsidRPr="0020671E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 w:rsidRPr="00206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206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r w:rsidRPr="00206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206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Обмен веществ и превращения энергии — признак живых организмов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Организм — открытая живая система (биосистема)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Организм как живая система. Компоненты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системы, их взаимодействие, обеспечивающее целостность биосистемы «организм». Регуляция процессов в биосистеме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Обосновывать отнесение живого организма к биосистеме.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существенные признаки биосистемы «организм»: обмен веществ и превращения энергии,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питание, дыхание, транспорт веществ, связи с внешней средой.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целостность и открытость биосистемы.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способность биосистемы к регуляции процессов жизнедеятельности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Разнообразие организмов. Бактерии. Многообразие бактерий. Роль бактерий в природе и в жизни человека. Вирусы — неклеточные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t xml:space="preserve">формы. Заболевания,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вызываемые бактериями и вирусами. Меры профилактики заболеваний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Бактерии и вирусы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Разнообразие форм организмов: одноклеточные, многоклеточные и неклеточные. Бактерии как одноклеточные доядерные организмы. Вирусы как неклеточная форма жизни. Отличительные особенности бактерий и вирусов. Значение бактерий и вирусов в природе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признаки бактерий, цианобактерий и вирусов.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(на конкретных примерах) строение и значение бактерий, цианобактерий и вирусов.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Рассматривать и объяснять по рисунку учебника процесс проникновения вируса в клетку и его размножения.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заболеваний, вызываемых бактериями и вирусами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Растения. Клетки и органы растений. Размножение. Бесполое и половое размножение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Растительный организм и его особенности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Главные свойства растений: автотрофность, неспособность к активному передвижению, размещение основных частей — корня и побега — в двух разных средах. Особенности растительной клетки: принадлежность к эукариотам, наличие клеточной стенки, пластид и крупных вакуолей. Способы размножения растений: половое и бесполое. Особенности полового размножения.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Типы бесполого размножения: вегетативное, спорами, делением клетки надвое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и обобщать существенные признаки растений и растительной клетки.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особенности процессов жизнедеятельности растений: питания, дыхания, фотосинтеза, размножения.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значение полового и бесполого способов размножения растений, делать выводы на основе сравнения.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различных растений в жизни человека.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использования человеком разных способов размножения растений в хозяйстве и в природе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Многообразие растений, принципы их классификации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Многообразие растений и значение в природе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Обобщение ранее изученного материала. Многообразие растений: споровые и семенные.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Особенности споровых растений: водорослей, моховидных, папоротников, хвощей и плаунов; семенных растений: голосеменных и цветковых (покрытосеменных). Классы отдела Цветковые: двудольные и однодольные растения. Особенности и значение семени в сравнении со спорой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Выделять и обобщать существенные признаки растений разных групп, приводить примеры этих растений.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и обобщать особенности строения споровых и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семенных растений.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и называть органы растений на натуральных объектах и таблицах.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значение семени и спор в жизни растений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Грибы. Многообразие грибов, их роль в природе и в жизни человека. Лишайники. Роль лишайников в природе и в жизни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101"/>
                <w:sz w:val="24"/>
                <w:szCs w:val="24"/>
              </w:rPr>
              <w:t>чело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века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8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Организмы царства грибов и лишайников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Грибы, их сходство с другими эукариотическими организмами — растениями и животными — и отличие от них. Специфические свойства грибов. Многообразие и значение грибов: плесневых, шляпочных, паразитических. Лишайники как особые симбиотические организмы; их многообразие и значение</w:t>
            </w:r>
          </w:p>
        </w:tc>
        <w:tc>
          <w:tcPr>
            <w:tcW w:w="6429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существенные признаки строения и процессов жизнедеятельности грибов и лишайников на конкретных примерах.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строение грибов со строением растений, животных и лишайников, делать выводы.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значение грибов и лишайников для природы и человека.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Отмечать опасность ядовитых грибов и необходимость знания правил сбора грибов в природе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обобщать существенные признаки строения и процессов жизнедеятельности животных.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Наблюдать и описывать поведение животных.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Животные. Процессы жизнедеятельности и их регуляция у животных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Животный организм и его особенности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Особенности животных организмов: принадлежность к эукариотам, гетеротрофность, способность к активному передвижению, забота о потомстве, постройка жилищ (гнёзд, нор). Деление животных по способам добывания пищи: растительноядные, хищные, паразитические, падальщики, всеядные</w:t>
            </w:r>
          </w:p>
        </w:tc>
        <w:tc>
          <w:tcPr>
            <w:tcW w:w="6429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Многообразие (типы, классы) животных, их роль в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97"/>
                <w:sz w:val="24"/>
                <w:szCs w:val="24"/>
              </w:rPr>
              <w:t xml:space="preserve">природе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и в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97"/>
                <w:sz w:val="24"/>
                <w:szCs w:val="24"/>
              </w:rPr>
              <w:t xml:space="preserve">жизни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человека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Многообразие животных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Деление животных на два подцарства: Простейшие и Многоклеточные. Особенности простейших: распространение, питание, передвижение. Многоклеточные животные: беспозвоночные и позвоночные. Особенности разных типов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беспозвоночных животных. Особенности типа Хордовые</w:t>
            </w:r>
          </w:p>
        </w:tc>
        <w:tc>
          <w:tcPr>
            <w:tcW w:w="6429" w:type="dxa"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Выделять и обобщать существенные признаки строения и процессов жизнедеятельности животных.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принадлежность животных к определённой систематической группе (классификации).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на натуральных объектах и таблицах органы и системы органов животных разных типов и классов,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наиболее распространённых домашних животных и животных, опасных для человека.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различных животных в жизни человека.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рост и развитие животных (на примере класса Насекомые, типа Хордовые)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Общие сведения об организме человека. Черты сходства и различия человека и животных. Строение организма человека: клетки, ткани, органы, системы органов. Особенности поведения человека. Социальная среда обитания человека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Сравнение свойств организма человека и животных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Обобщение ранее изученного материала. Сходство человека и животных. Отличие человека от животных. Системы органов у человека как организма: пищеварительная, дыхательная, кровеносная, выделительная. Органы чувств. Умственные способности человека. Причины, обусловливающие социальные свойства человека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доказательства родства человека с млекопитающими животными.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и называть клетки, ткани, органы и системы органов человека на рисунках учебника и таблицах.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клетки, ткани организма человека и животных, делать выводы.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особенности биологической природы человека и его социальной сущности, делать выводы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Бесполое и половое размножение. Половые клетки. Оплодотворение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Размножение живых организмов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Типы размножения: половое и бесполое. Особенности полового размножения: слияние мужских и женских гамет, оплодотворение, образование зиготы. Бесполое размножение: вегетативное, образование спор, деление клетки надвое. Биологическое значение полового и бесполого размножения. Смена поколений — бесполого и полового — у животных и растений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существенные признаки двух типов размножения организмов.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половое и бесполое размножение, женские и мужские половые клетки, делать выводы.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роль оплодотворения и образования зиготы в развитии живого мира.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и характеризовать половое и бесполое поколения у папоротника по рисунку учебника.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значение полового и бесполого поколений у растений и животных.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Раскрывать биологическое преимущество полового размножения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Разнообразие организмов. Рост и развитие организмов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Индивидуальное развитие организмов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Понятие об онтогенезе. Периоды онтогенеза: эмбриональный и постэмбриональный. Стадии развития эмбриона: зигота, дробление, гаструла с дифференциацией клеток на эктодерму, энтодерму и мезодерму, органогенез. Особенности процесса развития эмбриона, его зависимость от среды. Особенности постэмбрионального развития. Развитие животных организмов с превращением и без превращения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понятие «онтогенез».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сравнивать существенные признаки двух периодов онтогенеза.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процессы развития и роста многоклеточного организма.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и характеризовать значение основных этапов развития эмбриона.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зависимость развития эмбриона от наследственного материала и условий внешней среды.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на примере насекомых развитие с полным и неполным превращением.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стадии роста и развития у лягушки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Половое размножение. Половые клетки. Оплодотворение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Образование половых клеток. Мейоз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Понятие о диплоидном и гаплоидном наборе хромосом в клетке. Женские и мужские половые клетки — гаметы. Мейоз как особый тип деления клетки. Первое и второе деление мейоза. Понятие о сперматогенезе и оогенезе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женские и мужские половые клетки, диплоидные и гаплоидные клетки организмов.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Определять понятие «мейоз».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Характеризовать и сравнивать первое и второе деление мейоза, делать выводы.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Различать понятия «сперматогенез» и «оогенез».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оценивать биологическую роль мейоза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Наследственность и изменчивость — свойства организмов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Изучение механизма наследственности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Начало исследований наследственности организмов. Первый научный труд Г. Менделя и его значение. Достижения современных исследований наследственности организмов. Условия для активного развития исследований наследственности в ХХ в.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этапы изучения наследственности организмов. Объяснять существенный вклад в исследования наследственности и изменчивости Г. Менделя.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и характеризовать современные достижения науки в исследованиях наследственности и изменчивости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Наследственность и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изменчивость — свойства организмов. Взаимосвязи организмов и окружающей среды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lastRenderedPageBreak/>
              <w:t xml:space="preserve">Основные закономерности наследственности 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lastRenderedPageBreak/>
              <w:t>организмов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Понятие о наследственности и способах передачи признаков от родителей потомству. Набор хромосом в организме. Ген и его свойства. Генотип и фенотип. Изменчивость и её проявление в организме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Сравнивать понятия «наследственность» и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«изменчивость».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механизмы наследственности и изменчивости организмов.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«ген», «генотип», «фенотип».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проявления наследственности и изменчивости организмов</w:t>
            </w:r>
          </w:p>
        </w:tc>
      </w:tr>
      <w:tr w:rsidR="006A5E87" w:rsidRPr="00EB339D" w:rsidTr="006A5E87">
        <w:tc>
          <w:tcPr>
            <w:tcW w:w="3240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Наследственная и ненаследственная изменчивость.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Закономерности изменчивости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Понятие об изменчивости и её роли для организмов. Наследственная и ненаследственная изменчивость. Типы наследственной (генотипической) изменчивости: мутационная, комбинативная.</w:t>
            </w:r>
          </w:p>
          <w:p w:rsidR="006A5E87" w:rsidRPr="00EB339D" w:rsidRDefault="006A5E87" w:rsidP="001E0E92">
            <w:pPr>
              <w:spacing w:before="63" w:after="0"/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before="63" w:after="0"/>
              <w:ind w:left="113" w:right="404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3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«Выявление наследственных и ненаследственных признаков у растений разных видов»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признаки изменчивости.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объяснять причины наследственной изменчивости.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проявление наследственной и ненаследственной изменчивости организмов.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причины проявления различных видов мутационной изменчивости.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понятие «мутаген».</w:t>
            </w:r>
          </w:p>
          <w:p w:rsidR="006A5E87" w:rsidRPr="00EB339D" w:rsidRDefault="006A5E87" w:rsidP="00036F3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Выявлять, наблюдать, описывать признаки проявления наследственных свойств организмов и их изменчивости.</w:t>
            </w:r>
          </w:p>
        </w:tc>
      </w:tr>
      <w:tr w:rsidR="006A5E87" w:rsidRPr="00EB339D" w:rsidTr="006A5E87">
        <w:tc>
          <w:tcPr>
            <w:tcW w:w="3240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036F32" w:rsidRDefault="006A5E87" w:rsidP="00036F32">
            <w:pPr>
              <w:snapToGrid w:val="0"/>
              <w:spacing w:before="38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Ненаследственная изменчивость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FranklinGothicMedium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Понятие о ненаследственной (фенотипической) изменчивости, её проявлении у организмов и роли в их жизнедеятельности. Знакомство с примерами ненаследственной изменчивости у растений и животных.</w:t>
            </w:r>
          </w:p>
          <w:p w:rsidR="006A5E87" w:rsidRPr="00EB339D" w:rsidRDefault="006A5E87" w:rsidP="001E0E92">
            <w:pPr>
              <w:spacing w:after="0"/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9"/>
                <w:sz w:val="24"/>
                <w:szCs w:val="24"/>
              </w:rPr>
              <w:t xml:space="preserve">Лабораторная работа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sz w:val="24"/>
                <w:szCs w:val="24"/>
              </w:rPr>
              <w:t xml:space="preserve">№ </w:t>
            </w: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2"/>
                <w:sz w:val="24"/>
                <w:szCs w:val="24"/>
              </w:rPr>
              <w:t>4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изменчивости у организмов»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признаки ненаследственной изменчивости.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объяснять причины ненаследственной изменчивости.</w:t>
            </w:r>
          </w:p>
          <w:p w:rsidR="006A5E87" w:rsidRPr="00EB339D" w:rsidRDefault="006A5E87" w:rsidP="001E0E92">
            <w:pPr>
              <w:spacing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проявление ненаследственной изменчивости у разных организмов, делать выводы.</w:t>
            </w:r>
          </w:p>
          <w:p w:rsidR="006A5E87" w:rsidRPr="00EB339D" w:rsidRDefault="006A5E87" w:rsidP="00036F3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Выявлять, наблюдать, описывать признаки изменчивости организмов на примере листьев клёна и раковин моллюсков.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Значение селекции и биотехнологии в жизни человека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Основы селекции организмов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Понятие о селекции. История развития селекции. Селекция как наука. Общие методы селекции: искусственный отбор, гибридизация, мутагенез.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Селекция растений, животных, микроорганизмов. Использование микробов человеком, понятие о биотехнологии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Называть и характеризовать методы селекции растений, животных и микроорганизмов.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значение селекции и биотехнологии в жизни людей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«Закономерности жизни на организменном уровне»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6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отличительные признаки живых организмов.</w:t>
            </w:r>
          </w:p>
          <w:p w:rsidR="006A5E87" w:rsidRPr="00EB339D" w:rsidRDefault="006A5E87" w:rsidP="00036F3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существенные признаки строения и процессов жизнедеятельности организмов, принадлежащих к разным царствам живой природы.</w:t>
            </w:r>
          </w:p>
        </w:tc>
      </w:tr>
      <w:tr w:rsidR="006A5E87" w:rsidRPr="00EB339D" w:rsidTr="006A5E87"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4. Закономерности происхождения и развития жизни на Земле (20 ч)</w:t>
            </w:r>
          </w:p>
        </w:tc>
      </w:tr>
      <w:tr w:rsidR="00F15E8C" w:rsidRPr="00EB339D" w:rsidTr="006A5E87"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планировать деятельность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инициативности, стремления доводить начатое дело до конца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мышления,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самоконтроля,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критичности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1"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обучающая,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организующая,стимулирующая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autoSpaceDE w:val="0"/>
              <w:autoSpaceDN w:val="0"/>
              <w:spacing w:line="252" w:lineRule="exact"/>
              <w:ind w:left="232" w:hanging="126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интереса,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20671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-детализация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пошаговое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обсуждение,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преподнесение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небольшими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порциями,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постепенным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усложнением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ind w:right="9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autoSpaceDE w:val="0"/>
              <w:autoSpaceDN w:val="0"/>
              <w:spacing w:line="274" w:lineRule="exact"/>
              <w:ind w:left="247" w:hanging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проговаривания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92"/>
              </w:tabs>
              <w:autoSpaceDE w:val="0"/>
              <w:autoSpaceDN w:val="0"/>
              <w:spacing w:before="1"/>
              <w:ind w:left="191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упражнение</w:t>
            </w:r>
            <w:r w:rsidRPr="00416E63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в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многократном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использовании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новой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лексики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устанавливание</w:t>
            </w:r>
            <w:r w:rsidRPr="0020671E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 w:rsidRPr="00206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206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r w:rsidRPr="00206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206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Эволюция органического мира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Представления о возникновении жизни на Земле в истории естествознания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Гипотезы происхождения жизни на Земле. Опыты Ф. Реди и Л. Пастера, опровергающие гипотезы о самозарождении жизни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пояснять основные идеи гипотез о происхождении жизни.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постановку и результаты опытов Л. Пастера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Современные представления о возникновении жизни на Земле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Биохимическая гипотеза А.И. Опарина. Условия возникновения жизни на Земле. Гипотеза Дж. Холдейна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Характеризовать и сравнивать основные идеи гипотез Опарина и Холдейна о происхождении жизни, делать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выводы на основе сравнения.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процессы возникновения коацерватов как первичных организмов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Эволюция органического мира. Взаимосвязи организмов и окружающей среды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Значение фотосинтеза и биологического круговорота веществ в развитии жизни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Особенности первичных организмов. Появление автотрофов — цианобактерий. Изменения условий жизни на Земле. Причины изменений. Появление биосферы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существенные признаки строения и жизнедеятельности первичных организмов.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Отмечать изменения условий существования жизни на Земле.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Аргументировать процесс возникновения биосферы.</w:t>
            </w: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биологического круговорота веществ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Этапы развития жизни на Земле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Общее направление эволюции жизни. Эры, периоды и эпохи в истории Земли. Выход организмов на сушу. Этапы развития жизни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признаки эволюции жизни.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Отмечать изменения условий существования живых организмов на Земле.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эры в истории Земли.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причины выхода организмов на сушу.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изменения, происходившие в связи с этим на Земле и в свойствах организмов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Система и эволюция органического мира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Идеи развития органического мира в биологии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Возникновение идей об эволюции живого мира. Теория эволюции Ж.-Б. Ламарка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положения теории эволюции Ж.-Б. Ламарка.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Аргументировать несостоятельность законов, выдвинутых Ламарком, как путей эволюции видов.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значение теории эволюции Ламарка для биологии</w:t>
            </w:r>
          </w:p>
        </w:tc>
      </w:tr>
      <w:tr w:rsidR="006A5E87" w:rsidRPr="00EB339D" w:rsidTr="006A5E87">
        <w:tc>
          <w:tcPr>
            <w:tcW w:w="3240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Система и эволюция органического мира. Ч. Дарвин — основоположник учения об эволюции. Движущие силы эволюции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Чарльз Дарвин об эволюции органического мира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Исследования, проведённые Ч. Дарвином. Основные положения эволюции видов, изложенные Дарвином. Движущие силы процесса эволюции: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изменчивость, наследственность, борьба за существование и естественный отбор. Результаты эволюции. Значение работ Ч. Дарвина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Выделять и объяснять существенные положения теории эволюции Ч. Дарвина.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движущие силы эволюции.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и объяснять результаты эволюции.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Аргументировать значение трудов Ч. Дарвина</w:t>
            </w:r>
          </w:p>
        </w:tc>
      </w:tr>
      <w:tr w:rsidR="006A5E87" w:rsidRPr="00EB339D" w:rsidTr="006A5E87">
        <w:tc>
          <w:tcPr>
            <w:tcW w:w="3240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Современные представления об эволюции органического мира 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Популяция как единица эволюции. Важнейшие понятия современной теории эволюции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объяснять основные положения эволюционного учения.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популяции в процессах эволюции видов.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факторы эволюции, её явления, материал, элементарную единицу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Вид — основная систематическая единица. Признаки вида. Взаимосвязи организмов и окружающей среды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Вид, его критерии и структура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Вид — основная систематическая единица. Признаки вида как его критерии. Популяции — внутривидовая группировка родственных особей. Популяция — форма существования вида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 существенные признаки вида.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на конкретных примерах формирование приспособленности организмов вида к среде обитания.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популяции одного вида, делать выводы.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приспособления у организмов к среде обитания (на конкретных примерах)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Эволюция органического мира. Вид — основная систематическая единица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Процессы образования видов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Видообразование. Понятие о микроэволюции. Типы видообразования: географическое и биологическое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причины многообразия видов.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конкретные примеры формирования новых видов.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причины двух типов видообразования.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сравнивать примеры видообразования (на конкретных примерах)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Эволюция органического мира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Макроэволюция как процесс появления надвидовых групп организмов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Условия и значение дифференциации вида. Понятие о макроэволюции. Доказательства процесса эволюции: палеонтологические, эмбриологические, анатомо-морфологические (рудименты и атавизмы)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61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процессы дифференциации вида.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возникновение надвидовых групп.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Приводить примеры, служащие доказательством процесса эволюции жизни на Земле.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Использовать и пояснять иллюстративный материал учебника, извлекать из него нужную информацию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Эволюция органического мира. Результаты эволюции: многообразие видов, приспособленность организмов к среде обитания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Основные направления эволюции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Прогресс и регресс в живом мире. Направления биологического прогресса: ароморфоз, идиоадаптация, общая дегенерация организмов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036F3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Определять понятия «биологический прогр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есс», «биологический регресс».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напра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вления биологического прогресса.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основных направлений эволюции.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сравнивать проявление основных направлений эволюции.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пояснять примеры ароморфоза, идиоадаптации и общей дегенерации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Эволюция органического мира. Усложнение организмов в процессе эволюции. Движущие силы эволюции.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Примеры эволюционных преобразований живых организмов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Обобщение ранее изученного материала об эволюции. Эволюция — длительный исторический процесс.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Эволюционные преобразования животных и растений. Уровни преобразований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эволюционные преобразования у животных на примере нервной, пищеварительной, репродуктивной систем.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эволюционные преобразования репродуктивной системы у растений.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типы размножения у растительных организмов.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причины формирования биологического разнообразия видов на Земле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5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Основные закономерности эволюции</w:t>
            </w:r>
          </w:p>
          <w:p w:rsidR="006A5E87" w:rsidRPr="00036F32" w:rsidRDefault="006A5E87" w:rsidP="00036F32">
            <w:pPr>
              <w:spacing w:before="1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Закономерности биологической эволюции в природе: необратимость процесса, прогрессивное усложнение форм жизни, непрограммированное развитие жизни, адаптации, появление новых видов.</w:t>
            </w:r>
          </w:p>
          <w:p w:rsidR="006A5E87" w:rsidRPr="00EB339D" w:rsidRDefault="006A5E87" w:rsidP="001E0E92">
            <w:pPr>
              <w:spacing w:after="0"/>
              <w:ind w:left="168" w:right="350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5"/>
                <w:kern w:val="24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5"/>
                <w:kern w:val="24"/>
                <w:sz w:val="24"/>
                <w:szCs w:val="24"/>
              </w:rPr>
              <w:t>Лабораторная работа № 5</w:t>
            </w:r>
          </w:p>
          <w:p w:rsidR="006A5E87" w:rsidRPr="00EB339D" w:rsidRDefault="006A5E87" w:rsidP="001E0E92">
            <w:pPr>
              <w:spacing w:before="13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«Приспособленность организмов к среде обитания»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основные закономерности эволюции.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Анализировать иллюстративный материал учебника для доказательства существования закономерностей процесса эволюции, характеризующих её общую направленность. </w:t>
            </w:r>
          </w:p>
          <w:p w:rsidR="006A5E87" w:rsidRPr="00EB339D" w:rsidRDefault="006A5E87" w:rsidP="00036F3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Выявлять, наблюдать, описывать и зарисовывать признаки наследственных свойств организмов и наличия их изменчивости. 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Место человека в системе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w w:val="98"/>
                <w:sz w:val="24"/>
                <w:szCs w:val="24"/>
              </w:rPr>
              <w:t xml:space="preserve">органического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мира. Черты сходства и различия человека и животных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Человек — представитель животного мира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Эволюция приматов. Ранние предки приматов. Гоминиды. Современные человекообразные обезьяны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Различать и характеризовать основные особенности предков приматов и гоминид. </w:t>
            </w:r>
          </w:p>
          <w:p w:rsidR="006A5E87" w:rsidRPr="00EB339D" w:rsidRDefault="006A5E87" w:rsidP="00036F3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и анализировать признаки ранних гоминид и человекообразных обезьян на рисунках учебника.</w:t>
            </w:r>
          </w:p>
        </w:tc>
      </w:tr>
      <w:tr w:rsidR="006A5E87" w:rsidRPr="00EB339D" w:rsidTr="006A5E87">
        <w:tc>
          <w:tcPr>
            <w:tcW w:w="3240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Место человека в системе органического мира. Природная и социальная среда обитания человека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Эволюционное происхождение человека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Накопление фактов о происхождении человека. Доказательства родства человека и животных. Важнейшие особенности организма человека. Проявление биологических и социальных факторов в историческом процессе происхождения человека. Общественный (социальный) образ жизни — уникальное свойство человека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основные особенности организма человека.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Сравнивать признаки сходства строения организма человека и человекообразных обезьян. 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Доказывать на конкретных примерах единство биологической и социальной сущности человека</w:t>
            </w:r>
          </w:p>
        </w:tc>
      </w:tr>
      <w:tr w:rsidR="006A5E87" w:rsidRPr="00EB339D" w:rsidTr="006A5E87">
        <w:tc>
          <w:tcPr>
            <w:tcW w:w="3240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ind w:left="113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Ранние этапы эволюции человека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Ранние предки человека. Переход к прямохождению — выдающийся этап эволюции человека. Стадии антропогенеза: предшественники, человек умелый, древнейшие люди, древние люди, современный человек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и характеризовать стадии антропогенеза.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Находить в Интернете дополнительную информацию о предшественниках и ранних предках человека</w:t>
            </w:r>
          </w:p>
        </w:tc>
      </w:tr>
      <w:tr w:rsidR="006A5E87" w:rsidRPr="00EB339D" w:rsidTr="006A5E87">
        <w:tc>
          <w:tcPr>
            <w:tcW w:w="3240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Поздние этапы эволюции человека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Ранние неоантропы — кроманьонцы. Отличительные признаки современных людей. Биосоциальная сущность человека. Влияние социальных факторов на действие естественного отбора в историческом развитии человека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неоантропа — кроманьонца как человека современного типа.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решающие факторы формирования и развития Человека разумного. 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Обосновывать влияние социальных факторов на формирование современного человека</w:t>
            </w:r>
          </w:p>
        </w:tc>
      </w:tr>
      <w:tr w:rsidR="006A5E87" w:rsidRPr="00EB339D" w:rsidTr="006A5E87">
        <w:tc>
          <w:tcPr>
            <w:tcW w:w="3240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Человеческие расы, их родство и происхождение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Человек разумный — полиморфный вид. Понятие о расе. Основные типы рас. Происхождение и родство рас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существенные признаки вида Человек разумный.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приспособленность организма человека к среде обитания.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причины многообразия рас человека.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родство рас на конкретных примерах.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объяснять главный признак, доказывающий единство вида Человек разумный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Роль человека в биосфере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Человек как житель биосферы и его влияние на природу Земли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Человек — житель биосферы. Влияние человека на биосферу. Усложнение и мощность воздействия человека на биосферу. Сохранение жизни на Земле — главная задача человечества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причины влияния человека на биосферу.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результаты влияния человеческой деятельности на биосферу.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конкретные примеры полезной и губительной деятельности человека в природе.</w:t>
            </w:r>
          </w:p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Аргументировать необходимость бережного отношения к природе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«Закономерности происхождения и развития жизни на Земле»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существенные признаки вида. </w:t>
            </w:r>
          </w:p>
          <w:p w:rsidR="006A5E87" w:rsidRPr="00EB339D" w:rsidRDefault="006A5E87" w:rsidP="00036F32">
            <w:pPr>
              <w:spacing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основные направления и движущие силы эволюции.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ть причины многообразия видов.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и обосновывать место человека в системе органического мира.</w:t>
            </w:r>
          </w:p>
          <w:p w:rsidR="006A5E87" w:rsidRPr="00EB339D" w:rsidRDefault="006A5E87" w:rsidP="00036F3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Находить в Интернете дополнительную информацию о происхождении жизни и эволюции человеческого организма.</w:t>
            </w:r>
          </w:p>
        </w:tc>
      </w:tr>
      <w:tr w:rsidR="006A5E87" w:rsidRPr="00EB339D" w:rsidTr="006A5E87">
        <w:tc>
          <w:tcPr>
            <w:tcW w:w="15309" w:type="dxa"/>
            <w:gridSpan w:val="3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4" w:after="0"/>
              <w:contextualSpacing/>
              <w:jc w:val="center"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  <w:t>Тема 5. Закономерности взаимоотношений организмов и среды (15 ч)</w:t>
            </w:r>
          </w:p>
        </w:tc>
      </w:tr>
      <w:tr w:rsidR="00F15E8C" w:rsidRPr="00EB339D" w:rsidTr="006A5E87">
        <w:tc>
          <w:tcPr>
            <w:tcW w:w="15309" w:type="dxa"/>
            <w:gridSpan w:val="3"/>
            <w:shd w:val="clear" w:color="auto" w:fill="auto"/>
          </w:tcPr>
          <w:p w:rsidR="00F15E8C" w:rsidRPr="0020671E" w:rsidRDefault="00F15E8C" w:rsidP="00F15E8C">
            <w:pPr>
              <w:pStyle w:val="TableParagraph"/>
              <w:spacing w:line="258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Коррекционные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словесно-логической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формы мышления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через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речь</w:t>
            </w:r>
          </w:p>
          <w:p w:rsidR="00F15E8C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умения планировать деятельность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2" w:line="252" w:lineRule="exact"/>
              <w:ind w:left="175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инициативности, стремления доводить начатое дело до конца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мышления,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самоконтроля,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критичности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before="1"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умения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сравнивать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75"/>
              </w:tabs>
              <w:autoSpaceDE w:val="0"/>
              <w:autoSpaceDN w:val="0"/>
              <w:spacing w:line="252" w:lineRule="exact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обучающая,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организующая,стимулирующая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помощь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autoSpaceDE w:val="0"/>
              <w:autoSpaceDN w:val="0"/>
              <w:spacing w:line="252" w:lineRule="exact"/>
              <w:ind w:left="232" w:hanging="126"/>
              <w:rPr>
                <w:rFonts w:ascii="Times New Roman" w:hAnsi="Times New Roman"/>
                <w:sz w:val="24"/>
                <w:szCs w:val="24"/>
              </w:rPr>
            </w:pPr>
            <w:r w:rsidRPr="0020671E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Pr="0020671E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познавательного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интереса,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устойчивого</w:t>
            </w:r>
            <w:r w:rsidRPr="0020671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</w:rPr>
              <w:t>внимания</w:t>
            </w:r>
          </w:p>
          <w:p w:rsidR="00F15E8C" w:rsidRPr="0020671E" w:rsidRDefault="00F15E8C" w:rsidP="00F15E8C">
            <w:pPr>
              <w:pStyle w:val="TableParagraph"/>
              <w:spacing w:before="51"/>
              <w:ind w:left="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-детализация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учебного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пошаговое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обсуждение,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преподнесение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материала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небольшими</w:t>
            </w:r>
            <w:r w:rsidRPr="0020671E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порциями,</w:t>
            </w:r>
            <w:r w:rsidRPr="0020671E">
              <w:rPr>
                <w:rFonts w:ascii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постепенным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усложнением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autoSpaceDE w:val="0"/>
              <w:autoSpaceDN w:val="0"/>
              <w:ind w:right="9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создание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ситуации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успеха,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благоприятного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20671E">
              <w:rPr>
                <w:rFonts w:ascii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климата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занятии,</w:t>
            </w:r>
            <w:r w:rsidRPr="0020671E">
              <w:rPr>
                <w:rFonts w:ascii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смена</w:t>
            </w:r>
            <w:r w:rsidRPr="0020671E">
              <w:rPr>
                <w:rFonts w:ascii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видов</w:t>
            </w:r>
            <w:r w:rsidRPr="0020671E">
              <w:rPr>
                <w:rFonts w:ascii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заданий,</w:t>
            </w:r>
            <w:r w:rsidRPr="0020671E">
              <w:rPr>
                <w:rFonts w:ascii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работа</w:t>
            </w:r>
            <w:r w:rsidRPr="0020671E">
              <w:rPr>
                <w:rFonts w:ascii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20671E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темпе ребенка</w:t>
            </w:r>
          </w:p>
          <w:p w:rsidR="00F15E8C" w:rsidRPr="0020671E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autoSpaceDE w:val="0"/>
              <w:autoSpaceDN w:val="0"/>
              <w:spacing w:line="274" w:lineRule="exact"/>
              <w:ind w:left="247" w:hanging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мыслительных</w:t>
            </w:r>
            <w:r w:rsidRPr="0020671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операций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способов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20671E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20671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основе</w:t>
            </w:r>
            <w:r w:rsidRPr="0020671E">
              <w:rPr>
                <w:rFonts w:ascii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многократного</w:t>
            </w:r>
            <w:r w:rsidRPr="0020671E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0671E">
              <w:rPr>
                <w:rFonts w:ascii="Times New Roman" w:hAnsi="Times New Roman"/>
                <w:sz w:val="24"/>
                <w:szCs w:val="24"/>
                <w:lang w:val="ru-RU"/>
              </w:rPr>
              <w:t>проговаривания</w:t>
            </w:r>
          </w:p>
          <w:p w:rsidR="00F15E8C" w:rsidRPr="00416E63" w:rsidRDefault="00F15E8C" w:rsidP="00F15E8C">
            <w:pPr>
              <w:pStyle w:val="TableParagraph"/>
              <w:numPr>
                <w:ilvl w:val="0"/>
                <w:numId w:val="31"/>
              </w:numPr>
              <w:tabs>
                <w:tab w:val="left" w:pos="192"/>
              </w:tabs>
              <w:autoSpaceDE w:val="0"/>
              <w:autoSpaceDN w:val="0"/>
              <w:spacing w:before="1"/>
              <w:ind w:left="191"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упражнение</w:t>
            </w:r>
            <w:r w:rsidRPr="00416E63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в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многократном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использовании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новой</w:t>
            </w:r>
            <w:r w:rsidRPr="00416E63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16E63">
              <w:rPr>
                <w:rFonts w:ascii="Times New Roman" w:hAnsi="Times New Roman"/>
                <w:sz w:val="24"/>
                <w:szCs w:val="24"/>
                <w:lang w:val="ru-RU"/>
              </w:rPr>
              <w:t>лексики</w:t>
            </w:r>
          </w:p>
          <w:p w:rsidR="00F15E8C" w:rsidRPr="00EB339D" w:rsidRDefault="00F15E8C" w:rsidP="00F15E8C">
            <w:pPr>
              <w:snapToGrid w:val="0"/>
              <w:spacing w:before="34" w:after="0"/>
              <w:contextualSpacing/>
              <w:rPr>
                <w:rFonts w:ascii="Times New Roman" w:eastAsia="FranklinGothicDemiC" w:hAnsi="Times New Roman" w:cs="Times New Roman"/>
                <w:b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устанавливание</w:t>
            </w:r>
            <w:r w:rsidRPr="0020671E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 w:rsidRPr="0020671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20671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изученным</w:t>
            </w:r>
            <w:r w:rsidRPr="0020671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671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20671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671E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Среда — источник веществ, энергии и информации. Взаимосвязи организмов и окружающей среды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Условия жизни на Земле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Среды жизни организмов на Земле: водная, наземно-воздушная, почвенная, организменная. Условия жизни организмов в разных средах. Экологические факторы: абиотические, биотические и антропогенные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существенные признаки сред жизни на Земле.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характерные признаки организмов — обитателей этих сред жизни.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черты приспособленности организмов к среде их обитания.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Распознавать и характеризовать экологические факторы среды</w:t>
            </w:r>
          </w:p>
        </w:tc>
      </w:tr>
      <w:tr w:rsidR="006A5E87" w:rsidRPr="00EB339D" w:rsidTr="006A5E87">
        <w:tc>
          <w:tcPr>
            <w:tcW w:w="3240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Взаимосвязи организмов и окружающей среды. Влияние экологических факторов на организмы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Общие законы действия факторов среды на организмы 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Закономерности действия факторов среды: закон оптимума, закон незаменимости фактора. Влияние экологических факторов на организмы. Периодичность в жизни организмов. Фотопериодизм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основные закономерности действия факторов среды на организмы.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Называть примеры факторов среды.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Анализировать действие факторов на организмы по рисункам учебника.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экологические группы организмов.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сезонных перестроек жизнедеятельности у животных и растений</w:t>
            </w:r>
          </w:p>
        </w:tc>
      </w:tr>
      <w:tr w:rsidR="006A5E87" w:rsidRPr="00EB339D" w:rsidTr="006A5E87">
        <w:tc>
          <w:tcPr>
            <w:tcW w:w="3240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ind w:left="113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Приспособленность организмов к действию факторов среды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Примеры приспособленности организмов. Понятие об адаптации. Разнообразие адаптаций. Понятие о жизненной форме. Экологические группы организмов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конкретные примеры адаптаций у живых организмов.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необходимые условия возникновения и поддержания адаптаций.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Различать значение понятий «жизненная форма» и «экологическая группа»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5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Экосистемная организация живой природы. Взаимодействие разных видов в экосистеме (конкуренция, хищничество, симбиоз, паразитизм).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Пищевые связи в экосистеме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lastRenderedPageBreak/>
              <w:t>Биотические связи в природе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 xml:space="preserve">Биотические связи в природе: сети питания, способы добывания пищи. Взаимодействие разных видов в природном сообществе: конкуренция, мутуализм, симбиоз, хищничество, паразитизм. Связи организмов разных видов. Значение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биотических связей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Выделять и характеризовать типы биотических связей.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многообразие трофических связей.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типы взаимодействия видов организмов: мутуализм, симбиоз, паразитизм, хищничество, конкуренция; приводить их примеры.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значение биотических связей</w:t>
            </w:r>
          </w:p>
        </w:tc>
      </w:tr>
      <w:tr w:rsidR="006A5E87" w:rsidRPr="00EB339D" w:rsidTr="006A5E87">
        <w:tc>
          <w:tcPr>
            <w:tcW w:w="3240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Экосистемная организация живой природы. Вид — основная систематическая единица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Взаимосвязи организмов в популяции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Популяция как особая надорганизменная система, форма существования вида в природе. Понятие о демографической и пространственной структуре популяции. Количественные показатели популяции: численность и плотность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свойства популяции как группы особей одного вида.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территориальное поведение особей популяции.</w:t>
            </w:r>
          </w:p>
          <w:p w:rsidR="006A5E87" w:rsidRPr="00EB339D" w:rsidRDefault="006A5E87" w:rsidP="00036F3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и характеризовать примеры территориальных, пищевых и половых отношений между особями в популяции.</w:t>
            </w:r>
          </w:p>
        </w:tc>
      </w:tr>
      <w:tr w:rsidR="006A5E87" w:rsidRPr="00EB339D" w:rsidTr="006A5E87">
        <w:tc>
          <w:tcPr>
            <w:tcW w:w="3240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ind w:left="113" w:right="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036F32" w:rsidRDefault="006A5E87" w:rsidP="00036F3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Функционирование популяций в природе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Демографические характеристики популяции: численность, плотность, рождаемость, смертность, выживаемость. Возрастная структура популяции, половая структура популяции. Популяция как биосистема. Динамика численности и плотности популяции. Регуляция численности популяции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Выявлять проявление демографических свойств популяции в природе.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причины колебания численности и плотности популяции.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понятия «численность популяции» и «плотность популяции», делать выводы.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содержание рисунков учебника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Экосистема. Пищевые связи в экосистеме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Природное сообщество — биогеоценоз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Природное сообщество как биоценоз, его ярусное строение, экологические ниши, пищевые цепи и сети питания. Главный признак природного сообщества — круговорот веществ и поток энергии. Понятие о биотопе. Роль видов в биоценозе</w:t>
            </w:r>
          </w:p>
        </w:tc>
        <w:tc>
          <w:tcPr>
            <w:tcW w:w="6429" w:type="dxa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существенные признаки природного сообщества.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Характеризовать ярусное строение биоценозов, цепи питания, сети питания и экологические ниши.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Понимать сущность понятия «биотоп».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Сравнивать понятия «биогеоценоз» и «биоценоз».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на конкретных примерах средообразующую роль видов в биоценозе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Круговорот веществ и превращения энергии в экосистеме. Биосфера — глобальная экосистема. В.И. Вернадский —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основоположник учения о биосфере. Границы биосферы. Распространение и роль живого вещества в биосфере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lastRenderedPageBreak/>
              <w:t>Биогеоценозы, экосистемы и биосфера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Экосистемная организация живой природы. Функциональное различие видов в экосистемах (производители, потребители, разлагатели). Основные структурные компоненты экосистемы.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Круговорот веществ и превращения энергии — основной признак экосистем. Биосфера — глобальная экосистема. В.И. Вернадский о биосфере. Компоненты, характеризующие состав и свойства биосферы: живое вещество, биогенное вещество, косное вещество, биокосное вещество. Роль живого вещества в биосфере</w:t>
            </w:r>
          </w:p>
        </w:tc>
        <w:tc>
          <w:tcPr>
            <w:tcW w:w="6429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 xml:space="preserve">Выделять, объяснять и сравнивать существенные признаки природного сообщества как экосистемы или биогеоценоза.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биосферу как глобальную экосистему.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роль различных видов в процессе круговорота веществ и потоке энергии в экосистемах.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Объяснять значение биологического разнообразия для сохранения биосферы.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Характеризовать роль В.И. Вернадского в развитии учения о биосфере.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пояснять содержание рисунков учебника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и характеризовать процесс смены биогеоценозов.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Называть существенные признаки первичных и вторичных сукцессий, сравнивать их между собой, делать выводы.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c>
          <w:tcPr>
            <w:tcW w:w="3240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Экосистемная организация живой природы. Круговорот веществ и превращения энергии в экосистеме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Развитие и смена природных сообществ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Саморазвитие биогеоценозов и их смена. Стадии развития биогеоценозов. Первичные и вторичные смены (сукцессии). Устойчивость биогеоценозов (экосистем). Значение знаний о смене природных сообществ</w:t>
            </w:r>
          </w:p>
        </w:tc>
        <w:tc>
          <w:tcPr>
            <w:tcW w:w="6429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c>
          <w:tcPr>
            <w:tcW w:w="3240" w:type="dxa"/>
            <w:vMerge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ind w:left="113" w:right="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Многообразие биогеоценозов (экосистем)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Обобщение ранее изученного материала. Многообразие водных экосистем (морских, пресноводных) и наземных (естественных и культурных). Агробиогеоценозы (агроэкосистемы), их структура, свойства и значение для человека и природы</w:t>
            </w:r>
          </w:p>
        </w:tc>
        <w:tc>
          <w:tcPr>
            <w:tcW w:w="6429" w:type="dxa"/>
            <w:vMerge w:val="restart"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существенные признаки и свойства водных, наземных экосистем и агроэкосистем.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причины неустойчивости агроэкосистем.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Сравнивать между собой естественные и культурные экосистемы, делать выводы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Выделять и характеризовать существенные причины устойчивости экосистем.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на конкретных примерах значение биологического разнообразия для сохранения устойчивости экосистемы.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Приводить примеры видов — участников круговорота веществ в экосистемах.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Объяснять на конкретных примерах понятия «сопряжённая численность видов в экосистеме» и «цикличность»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Закономерности сохранения устойчивости природных экосистем. Причины устойчивости экосистем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Основные законы устойчивости живой природы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Цикличность процессов в экосистемах. Устойчивость природных экосистем. Причины устойчивости экосистем: биологическое разнообразие и сопряжённая численность их видов, круговорот веществ и поток энергии, цикличность процессов</w:t>
            </w:r>
          </w:p>
        </w:tc>
        <w:tc>
          <w:tcPr>
            <w:tcW w:w="6429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lastRenderedPageBreak/>
              <w:t>Последствия деятельности человека в экосистемах. Экологические проблемы. Роль человека в биосфере. 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pacing w:before="57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>Экологические проблемы в биосфере. Охрана природы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Обобщение ранее изученного материала. Отношение человека к природе в истории человечества. Проблемы биосферы: истощение природных ресурсов, загрязнение, сокращение биологического разнообразия. Решение экологических проблем биосферы: рациональное использование ресурсов, охрана природы, всеобщее экологическое образование населения.</w:t>
            </w:r>
          </w:p>
          <w:p w:rsidR="006A5E87" w:rsidRPr="00EB339D" w:rsidRDefault="006A5E87" w:rsidP="001E0E92">
            <w:pPr>
              <w:spacing w:before="19" w:after="0"/>
              <w:ind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  <w:p w:rsidR="006A5E87" w:rsidRPr="00EB339D" w:rsidRDefault="006A5E87" w:rsidP="001E0E92">
            <w:pPr>
              <w:spacing w:after="0"/>
              <w:ind w:left="113" w:right="59"/>
              <w:contextualSpacing/>
              <w:rPr>
                <w:rFonts w:ascii="Times New Roman" w:eastAsia="NewBaskervilleC" w:hAnsi="Times New Roman" w:cs="Times New Roman"/>
                <w:b/>
                <w:i/>
                <w:color w:val="231F20"/>
                <w:w w:val="115"/>
                <w:kern w:val="24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i/>
                <w:color w:val="231F20"/>
                <w:w w:val="115"/>
                <w:kern w:val="24"/>
                <w:sz w:val="24"/>
                <w:szCs w:val="24"/>
              </w:rPr>
              <w:t>Лабораторная работа № 6</w:t>
            </w:r>
          </w:p>
          <w:p w:rsidR="006A5E87" w:rsidRPr="00EB339D" w:rsidRDefault="006A5E87" w:rsidP="001E0E92">
            <w:pPr>
              <w:spacing w:before="2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«Оценка качества окружающей среды»</w:t>
            </w:r>
          </w:p>
        </w:tc>
        <w:tc>
          <w:tcPr>
            <w:tcW w:w="6429" w:type="dxa"/>
            <w:vMerge w:val="restart"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Выделять и характеризовать причины экологических проблем в биосфере.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Прогнозировать последствия истощения природных ресурсов и сокращения биологического разнообразия.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Обсуждать на конкретных примерах экологические проблемы своего региона и биосферы в целом.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Аргументировать необходимость защиты окружающей среды, соблюдения правил отношения к живой и неживой природе.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и оценивать степень загрязнения помещений.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Фиксировать результаты наблюдений и делать выводы.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работы в кабинете, обращения с лабораторным оборудованием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Описывать особенности экосистемы своей местности.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Наблюдать за природными явлениями</w:t>
            </w:r>
            <w:r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Соблюдать правила поведения в природе</w:t>
            </w:r>
          </w:p>
        </w:tc>
      </w:tr>
      <w:tr w:rsidR="006A5E87" w:rsidRPr="00EB339D" w:rsidTr="006A5E87"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57"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Методы изучения живых организмов: наблюдение, измерение, эксперимент</w:t>
            </w: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63" w:after="0"/>
              <w:ind w:left="113"/>
              <w:contextualSpacing/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5"/>
                <w:kern w:val="24"/>
                <w:sz w:val="24"/>
                <w:szCs w:val="24"/>
              </w:rPr>
            </w:pPr>
            <w:r w:rsidRPr="00EB339D">
              <w:rPr>
                <w:rFonts w:ascii="Times New Roman" w:eastAsia="PetersburgC" w:hAnsi="Times New Roman" w:cs="Times New Roman"/>
                <w:b/>
                <w:i/>
                <w:iCs/>
                <w:color w:val="231F20"/>
                <w:w w:val="115"/>
                <w:kern w:val="24"/>
                <w:sz w:val="24"/>
                <w:szCs w:val="24"/>
              </w:rPr>
              <w:t>Экскурсия в природу</w:t>
            </w:r>
          </w:p>
          <w:p w:rsidR="006A5E87" w:rsidRPr="00EB339D" w:rsidRDefault="006A5E87" w:rsidP="001E0E92">
            <w:pPr>
              <w:spacing w:before="13" w:after="0"/>
              <w:ind w:left="113" w:right="59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«Изучение и описание экосистемы своей местности»</w:t>
            </w:r>
          </w:p>
        </w:tc>
        <w:tc>
          <w:tcPr>
            <w:tcW w:w="6429" w:type="dxa"/>
            <w:vMerge/>
            <w:tcBorders>
              <w:top w:val="nil"/>
            </w:tcBorders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  <w:tr w:rsidR="006A5E87" w:rsidRPr="00EB339D" w:rsidTr="006A5E87">
        <w:trPr>
          <w:trHeight w:val="1593"/>
        </w:trPr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  <w:t>Обобщение и систематизация знаний по теме «Закономерности взаимоотношений организмов и среды»</w:t>
            </w:r>
          </w:p>
          <w:p w:rsidR="006A5E87" w:rsidRPr="00EB339D" w:rsidRDefault="006A5E87" w:rsidP="001E0E92">
            <w:pPr>
              <w:spacing w:after="0"/>
              <w:ind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</w:p>
        </w:tc>
        <w:tc>
          <w:tcPr>
            <w:tcW w:w="6429" w:type="dxa"/>
            <w:vMerge w:val="restart"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Выявлять признаки приспособленности организмов к среде обитания.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Объяснять роль круговорота веществ и превращения энергии в экосистемах. </w:t>
            </w: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br/>
              <w:t>Характеризовать биосферу как глобальную экосистему.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Анализировать и оценивать последствия деятельности человека в природе.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 xml:space="preserve">Систематизировать знания по темам раздела «Общие биологические закономерности». </w:t>
            </w:r>
          </w:p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  <w:t>Применять основные виды учебной деятельности при формулировке ответов к итоговым заданиям</w:t>
            </w:r>
          </w:p>
        </w:tc>
      </w:tr>
      <w:tr w:rsidR="006A5E87" w:rsidRPr="00EB339D" w:rsidTr="006A5E87">
        <w:trPr>
          <w:trHeight w:val="912"/>
        </w:trPr>
        <w:tc>
          <w:tcPr>
            <w:tcW w:w="32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0" w:type="dxa"/>
            <w:shd w:val="clear" w:color="auto" w:fill="auto"/>
          </w:tcPr>
          <w:p w:rsidR="006A5E87" w:rsidRPr="00EB339D" w:rsidRDefault="006A5E87" w:rsidP="001E0E92">
            <w:pPr>
              <w:snapToGrid w:val="0"/>
              <w:spacing w:before="38" w:after="0"/>
              <w:ind w:left="113" w:right="59"/>
              <w:contextualSpacing/>
              <w:rPr>
                <w:rFonts w:ascii="Times New Roman" w:eastAsia="FranklinGothicMediumC" w:hAnsi="Times New Roman" w:cs="Times New Roman"/>
                <w:b/>
                <w:color w:val="231F20"/>
                <w:sz w:val="24"/>
                <w:szCs w:val="24"/>
              </w:rPr>
            </w:pP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t xml:space="preserve">Итоговый контроль знаний курса биологии </w:t>
            </w:r>
            <w:r w:rsidRPr="00EB339D">
              <w:rPr>
                <w:rFonts w:ascii="Times New Roman" w:eastAsia="NewBaskervilleC" w:hAnsi="Times New Roman" w:cs="Times New Roman"/>
                <w:b/>
                <w:color w:val="231F20"/>
                <w:sz w:val="24"/>
                <w:szCs w:val="24"/>
              </w:rPr>
              <w:br/>
              <w:t>9 класса</w:t>
            </w:r>
          </w:p>
        </w:tc>
        <w:tc>
          <w:tcPr>
            <w:tcW w:w="6429" w:type="dxa"/>
            <w:vMerge/>
            <w:shd w:val="clear" w:color="auto" w:fill="auto"/>
          </w:tcPr>
          <w:p w:rsidR="006A5E87" w:rsidRPr="00EB339D" w:rsidRDefault="006A5E87" w:rsidP="001E0E92">
            <w:pPr>
              <w:spacing w:after="0"/>
              <w:ind w:left="113" w:right="57"/>
              <w:contextualSpacing/>
              <w:rPr>
                <w:rFonts w:ascii="Times New Roman" w:eastAsia="NewBaskervilleC" w:hAnsi="Times New Roman" w:cs="Times New Roman"/>
                <w:color w:val="231F20"/>
                <w:sz w:val="24"/>
                <w:szCs w:val="24"/>
              </w:rPr>
            </w:pPr>
          </w:p>
        </w:tc>
      </w:tr>
    </w:tbl>
    <w:p w:rsidR="00864DDD" w:rsidRPr="00EB339D" w:rsidRDefault="00864DDD" w:rsidP="001E0E92">
      <w:pPr>
        <w:pStyle w:val="a5"/>
        <w:spacing w:line="276" w:lineRule="auto"/>
        <w:rPr>
          <w:sz w:val="24"/>
          <w:szCs w:val="24"/>
        </w:rPr>
      </w:pPr>
    </w:p>
    <w:p w:rsidR="00864DDD" w:rsidRPr="00A10EE0" w:rsidRDefault="005A5214" w:rsidP="001E0E92">
      <w:pPr>
        <w:pStyle w:val="a5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864DDD" w:rsidRPr="00A10EE0">
        <w:rPr>
          <w:b/>
          <w:sz w:val="28"/>
          <w:szCs w:val="28"/>
        </w:rPr>
        <w:t>. Описание учебно-методического и материально-технического обеспечения образовательного процесса</w:t>
      </w:r>
    </w:p>
    <w:p w:rsidR="00C34E99" w:rsidRPr="00A10EE0" w:rsidRDefault="00C34E99" w:rsidP="001E0E92">
      <w:pPr>
        <w:pStyle w:val="a5"/>
        <w:spacing w:line="276" w:lineRule="auto"/>
        <w:rPr>
          <w:sz w:val="28"/>
          <w:szCs w:val="28"/>
          <w:u w:val="single"/>
        </w:rPr>
      </w:pPr>
      <w:r w:rsidRPr="00A10EE0">
        <w:rPr>
          <w:sz w:val="28"/>
          <w:szCs w:val="28"/>
          <w:u w:val="single"/>
        </w:rPr>
        <w:t>Учебно-методическое обеспечение</w:t>
      </w:r>
    </w:p>
    <w:p w:rsidR="00C34E99" w:rsidRPr="00A10EE0" w:rsidRDefault="00C34E99" w:rsidP="001E0E92">
      <w:pPr>
        <w:pStyle w:val="a6"/>
        <w:numPr>
          <w:ilvl w:val="0"/>
          <w:numId w:val="18"/>
        </w:numP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Федеральный государственный образовательный стандарт основного общего образования  (2010г.)</w:t>
      </w:r>
    </w:p>
    <w:p w:rsidR="00C34E99" w:rsidRPr="00A10EE0" w:rsidRDefault="00C34E99" w:rsidP="001E0E92">
      <w:pPr>
        <w:pStyle w:val="a6"/>
        <w:numPr>
          <w:ilvl w:val="0"/>
          <w:numId w:val="18"/>
        </w:numP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Примерная программа основного общего образования по биологии</w:t>
      </w:r>
    </w:p>
    <w:p w:rsidR="00C34E99" w:rsidRPr="00A10EE0" w:rsidRDefault="00C34E99" w:rsidP="001E0E92">
      <w:pPr>
        <w:pStyle w:val="a6"/>
        <w:numPr>
          <w:ilvl w:val="0"/>
          <w:numId w:val="18"/>
        </w:numP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Авторские рабочие программы по разделам биологии: Авторы: Пономарева И.Н., Кучменко В.С., Корнилова О.А., Драгомилов А.Г., Сухова Т.С.: Биология: 5 -9 классы: программа. – М.: Вентана-Граф, 201</w:t>
      </w:r>
      <w:r w:rsidR="008B65D3">
        <w:rPr>
          <w:sz w:val="28"/>
          <w:szCs w:val="28"/>
        </w:rPr>
        <w:t>4</w:t>
      </w:r>
      <w:r w:rsidRPr="00A10EE0">
        <w:rPr>
          <w:sz w:val="28"/>
          <w:szCs w:val="28"/>
        </w:rPr>
        <w:t xml:space="preserve">. – </w:t>
      </w:r>
      <w:r w:rsidR="008B65D3">
        <w:rPr>
          <w:sz w:val="28"/>
          <w:szCs w:val="28"/>
        </w:rPr>
        <w:t>299</w:t>
      </w:r>
      <w:r w:rsidRPr="00A10EE0">
        <w:rPr>
          <w:sz w:val="28"/>
          <w:szCs w:val="28"/>
        </w:rPr>
        <w:t xml:space="preserve"> с.</w:t>
      </w:r>
    </w:p>
    <w:p w:rsidR="00C34E99" w:rsidRPr="0010727C" w:rsidRDefault="00C34E99" w:rsidP="001E0E92">
      <w:pPr>
        <w:pStyle w:val="a6"/>
        <w:numPr>
          <w:ilvl w:val="0"/>
          <w:numId w:val="18"/>
        </w:numPr>
        <w:overflowPunct/>
        <w:autoSpaceDE/>
        <w:autoSpaceDN/>
        <w:adjustRightInd/>
        <w:spacing w:after="0" w:line="276" w:lineRule="auto"/>
        <w:ind w:left="0" w:firstLine="709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Учебники Федерального перечня издательского центра Вентана-Граф, в которых реализована данная программа:</w:t>
      </w:r>
    </w:p>
    <w:p w:rsidR="00C34E99" w:rsidRPr="00A10EE0" w:rsidRDefault="004E0BC2" w:rsidP="001E0E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4E99" w:rsidRPr="00A10EE0">
        <w:rPr>
          <w:rFonts w:ascii="Times New Roman" w:hAnsi="Times New Roman" w:cs="Times New Roman"/>
          <w:sz w:val="28"/>
          <w:szCs w:val="28"/>
        </w:rPr>
        <w:t>. Биология. 8 класс (авт. Драгомилов А.Г., Маш Р.Д.);</w:t>
      </w:r>
    </w:p>
    <w:p w:rsidR="00C34E99" w:rsidRPr="00A10EE0" w:rsidRDefault="004E0BC2" w:rsidP="001E0E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34E99" w:rsidRPr="00A10EE0">
        <w:rPr>
          <w:rFonts w:ascii="Times New Roman" w:hAnsi="Times New Roman" w:cs="Times New Roman"/>
          <w:sz w:val="28"/>
          <w:szCs w:val="28"/>
        </w:rPr>
        <w:t>. Биология. 9 класс (авт. Пономарева И.Н., Корнилова О.А., Чернова Н. М.).</w:t>
      </w:r>
    </w:p>
    <w:p w:rsidR="00864DDD" w:rsidRPr="00A10EE0" w:rsidRDefault="00864DDD" w:rsidP="001E0E92">
      <w:pPr>
        <w:pStyle w:val="a5"/>
        <w:spacing w:line="276" w:lineRule="auto"/>
        <w:rPr>
          <w:sz w:val="28"/>
          <w:szCs w:val="28"/>
          <w:u w:val="single"/>
        </w:rPr>
      </w:pPr>
      <w:r w:rsidRPr="00A10EE0">
        <w:rPr>
          <w:sz w:val="28"/>
          <w:szCs w:val="28"/>
        </w:rPr>
        <w:tab/>
      </w:r>
      <w:r w:rsidRPr="00A10EE0">
        <w:rPr>
          <w:sz w:val="28"/>
          <w:szCs w:val="28"/>
          <w:u w:val="single"/>
        </w:rPr>
        <w:t>Дополнительная литература для учителя</w:t>
      </w:r>
    </w:p>
    <w:p w:rsidR="00864DDD" w:rsidRPr="00A10EE0" w:rsidRDefault="00864DDD" w:rsidP="001E0E92">
      <w:pPr>
        <w:pStyle w:val="a5"/>
        <w:spacing w:line="276" w:lineRule="auto"/>
        <w:jc w:val="both"/>
        <w:rPr>
          <w:sz w:val="28"/>
          <w:szCs w:val="28"/>
        </w:rPr>
      </w:pPr>
      <w:r w:rsidRPr="00A10EE0">
        <w:rPr>
          <w:sz w:val="28"/>
          <w:szCs w:val="28"/>
        </w:rPr>
        <w:t xml:space="preserve">1. </w:t>
      </w:r>
      <w:r w:rsidRPr="00A10EE0">
        <w:rPr>
          <w:rFonts w:eastAsia="Calibri"/>
          <w:sz w:val="28"/>
          <w:szCs w:val="28"/>
        </w:rPr>
        <w:t>Авторская  программа И.Н.Пономарёва, В.С. Кучменко, О.А.Корнилова,А.Г.Драгомилов, Т.С. Сухова ( Биология 5-9 классы: программа-М.: Вентана-Граф, 2012г)</w:t>
      </w:r>
    </w:p>
    <w:p w:rsidR="00864DDD" w:rsidRPr="00A10EE0" w:rsidRDefault="0010727C" w:rsidP="001E0E92">
      <w:pPr>
        <w:pStyle w:val="a5"/>
        <w:spacing w:line="276" w:lineRule="auto"/>
        <w:jc w:val="both"/>
        <w:rPr>
          <w:rStyle w:val="FontStyle11"/>
          <w:rFonts w:ascii="Times New Roman" w:eastAsia="Calibri" w:hAnsi="Times New Roman" w:cs="Times New Roman"/>
          <w:b w:val="0"/>
          <w:bCs w:val="0"/>
          <w:spacing w:val="2"/>
          <w:sz w:val="28"/>
          <w:szCs w:val="28"/>
        </w:rPr>
      </w:pPr>
      <w:r>
        <w:rPr>
          <w:rStyle w:val="FontStyle12"/>
          <w:rFonts w:ascii="Times New Roman" w:hAnsi="Times New Roman" w:cs="Times New Roman"/>
          <w:spacing w:val="2"/>
          <w:sz w:val="28"/>
          <w:szCs w:val="28"/>
        </w:rPr>
        <w:t>2</w:t>
      </w:r>
      <w:r w:rsidR="00864DDD" w:rsidRPr="00A10EE0">
        <w:rPr>
          <w:rStyle w:val="FontStyle12"/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  <w:t>Батуев А.С., Гуленкова М.А., Еленевский А.Г. Биология: Большой справочник для школьни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  <w:softHyphen/>
        <w:t>ков и поступающих в вузы. - М.: Дрофа, 2004;</w:t>
      </w:r>
    </w:p>
    <w:p w:rsidR="00864DDD" w:rsidRPr="00A10EE0" w:rsidRDefault="0010727C" w:rsidP="001E0E92">
      <w:pPr>
        <w:pStyle w:val="a5"/>
        <w:spacing w:line="276" w:lineRule="auto"/>
        <w:jc w:val="both"/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pacing w:val="2"/>
          <w:sz w:val="28"/>
          <w:szCs w:val="28"/>
        </w:rPr>
        <w:t>3</w:t>
      </w:r>
      <w:r w:rsidR="00864DDD" w:rsidRPr="00A10EE0">
        <w:rPr>
          <w:rStyle w:val="FontStyle11"/>
          <w:rFonts w:ascii="Times New Roman" w:hAnsi="Times New Roman" w:cs="Times New Roman"/>
          <w:b w:val="0"/>
          <w:spacing w:val="2"/>
          <w:sz w:val="28"/>
          <w:szCs w:val="28"/>
        </w:rPr>
        <w:t xml:space="preserve">. </w:t>
      </w:r>
      <w:r w:rsidR="00864DDD" w:rsidRPr="00A10EE0">
        <w:rPr>
          <w:rStyle w:val="FontStyle11"/>
          <w:rFonts w:ascii="Times New Roman" w:eastAsia="Calibri" w:hAnsi="Times New Roman" w:cs="Times New Roman"/>
          <w:b w:val="0"/>
          <w:spacing w:val="2"/>
          <w:sz w:val="28"/>
          <w:szCs w:val="28"/>
        </w:rPr>
        <w:t>Беляев, Д. К., Воронцов, Н. П., Керкис, Ю. Я. Общая биоло</w:t>
      </w:r>
      <w:r w:rsidR="00864DDD" w:rsidRPr="00A10EE0">
        <w:rPr>
          <w:rStyle w:val="FontStyle11"/>
          <w:rFonts w:ascii="Times New Roman" w:eastAsia="Calibri" w:hAnsi="Times New Roman" w:cs="Times New Roman"/>
          <w:b w:val="0"/>
          <w:spacing w:val="2"/>
          <w:sz w:val="28"/>
          <w:szCs w:val="28"/>
        </w:rPr>
        <w:softHyphen/>
        <w:t>гия: Пособие для учителей / под ред. Д. К. Беляева, Ю. Я. Керкиса. -2-е изд., испр. и доп. - М.: Просвещение, 1973.</w:t>
      </w:r>
    </w:p>
    <w:p w:rsidR="00864DDD" w:rsidRPr="00A10EE0" w:rsidRDefault="0010727C" w:rsidP="001E0E92">
      <w:pPr>
        <w:pStyle w:val="a5"/>
        <w:spacing w:line="276" w:lineRule="auto"/>
        <w:jc w:val="both"/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Style w:val="FontStyle12"/>
          <w:rFonts w:ascii="Times New Roman" w:hAnsi="Times New Roman" w:cs="Times New Roman"/>
          <w:spacing w:val="2"/>
          <w:sz w:val="28"/>
          <w:szCs w:val="28"/>
        </w:rPr>
        <w:t>4</w:t>
      </w:r>
      <w:r w:rsidR="00864DDD" w:rsidRPr="00A10EE0">
        <w:rPr>
          <w:rStyle w:val="FontStyle12"/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  <w:t>Болгова И.В. Сборник задач по Общей биологии для поступающих в вузы. - М.: «Оникс 21 век» «Мир и образование», 2005;</w:t>
      </w:r>
    </w:p>
    <w:p w:rsidR="00864DDD" w:rsidRPr="00A10EE0" w:rsidRDefault="0010727C" w:rsidP="001E0E92">
      <w:pPr>
        <w:pStyle w:val="a5"/>
        <w:spacing w:line="276" w:lineRule="auto"/>
        <w:jc w:val="both"/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Style w:val="FontStyle12"/>
          <w:rFonts w:ascii="Times New Roman" w:hAnsi="Times New Roman" w:cs="Times New Roman"/>
          <w:spacing w:val="2"/>
          <w:sz w:val="28"/>
          <w:szCs w:val="28"/>
        </w:rPr>
        <w:t>5</w:t>
      </w:r>
      <w:r w:rsidR="00864DDD" w:rsidRPr="00A10EE0">
        <w:rPr>
          <w:rStyle w:val="FontStyle12"/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  <w:t xml:space="preserve">Козлова Т.А., Кучменко 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  <w:lang w:val="en-US"/>
        </w:rPr>
        <w:t>B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  <w:t>.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  <w:lang w:val="en-US"/>
        </w:rPr>
        <w:t>C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  <w:t>. Биология в таблицах. 6-11 классы: Справочное пособие. - М.: Дрофа, 2002;</w:t>
      </w:r>
    </w:p>
    <w:p w:rsidR="00864DDD" w:rsidRPr="00A10EE0" w:rsidRDefault="00864DDD" w:rsidP="001E0E92">
      <w:pPr>
        <w:pStyle w:val="a5"/>
        <w:spacing w:line="276" w:lineRule="auto"/>
        <w:jc w:val="both"/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</w:pPr>
      <w:r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  <w:t>Лернер Г. И. Общая биология. Поурочные тесты и задания. - М.: «Аквариум», 1998;</w:t>
      </w:r>
    </w:p>
    <w:p w:rsidR="00864DDD" w:rsidRPr="00A10EE0" w:rsidRDefault="0010727C" w:rsidP="001E0E92">
      <w:pPr>
        <w:pStyle w:val="a5"/>
        <w:spacing w:line="276" w:lineRule="auto"/>
        <w:jc w:val="both"/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rStyle w:val="FontStyle12"/>
          <w:rFonts w:ascii="Times New Roman" w:hAnsi="Times New Roman" w:cs="Times New Roman"/>
          <w:spacing w:val="2"/>
          <w:sz w:val="28"/>
          <w:szCs w:val="28"/>
        </w:rPr>
        <w:t>6</w:t>
      </w:r>
      <w:r w:rsidR="00864DDD" w:rsidRPr="00A10EE0">
        <w:rPr>
          <w:rStyle w:val="FontStyle12"/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  <w:t>Пименов А.В., Пименова И.Н. Биология. Дидактические материалы к разделу «Общая био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  <w:softHyphen/>
        <w:t>логия». - М.: «Издательство НЦ ЭНАС», 2004;</w:t>
      </w:r>
    </w:p>
    <w:p w:rsidR="00864DDD" w:rsidRPr="00A10EE0" w:rsidRDefault="0010727C" w:rsidP="001E0E92">
      <w:pPr>
        <w:pStyle w:val="a5"/>
        <w:spacing w:line="276" w:lineRule="auto"/>
        <w:jc w:val="both"/>
        <w:rPr>
          <w:rStyle w:val="FontStyle11"/>
          <w:rFonts w:ascii="Times New Roman" w:eastAsia="Calibri" w:hAnsi="Times New Roman" w:cs="Times New Roman"/>
          <w:b w:val="0"/>
          <w:bCs w:val="0"/>
          <w:spacing w:val="2"/>
          <w:sz w:val="28"/>
          <w:szCs w:val="28"/>
        </w:rPr>
      </w:pPr>
      <w:r>
        <w:rPr>
          <w:rStyle w:val="FontStyle12"/>
          <w:rFonts w:ascii="Times New Roman" w:hAnsi="Times New Roman" w:cs="Times New Roman"/>
          <w:spacing w:val="2"/>
          <w:sz w:val="28"/>
          <w:szCs w:val="28"/>
        </w:rPr>
        <w:t>7</w:t>
      </w:r>
      <w:r w:rsidR="00864DDD" w:rsidRPr="00A10EE0">
        <w:rPr>
          <w:rStyle w:val="FontStyle12"/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  <w:t>Реброва Л.В., Прохорова Е.В. Активные формы и методы обучения биологии. - М.: Про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  <w:softHyphen/>
        <w:t>свещение, 1997;</w:t>
      </w:r>
    </w:p>
    <w:p w:rsidR="00864DDD" w:rsidRPr="00A10EE0" w:rsidRDefault="00864DDD" w:rsidP="001E0E92">
      <w:pPr>
        <w:pStyle w:val="a5"/>
        <w:spacing w:line="276" w:lineRule="auto"/>
        <w:jc w:val="both"/>
        <w:rPr>
          <w:rStyle w:val="FontStyle11"/>
          <w:rFonts w:ascii="Times New Roman" w:eastAsia="Calibri" w:hAnsi="Times New Roman" w:cs="Times New Roman"/>
          <w:b w:val="0"/>
          <w:bCs w:val="0"/>
          <w:spacing w:val="2"/>
          <w:sz w:val="28"/>
          <w:szCs w:val="28"/>
        </w:rPr>
      </w:pPr>
      <w:r w:rsidRPr="00A10EE0">
        <w:rPr>
          <w:rStyle w:val="FontStyle11"/>
          <w:rFonts w:ascii="Times New Roman" w:eastAsia="Calibri" w:hAnsi="Times New Roman" w:cs="Times New Roman"/>
          <w:b w:val="0"/>
          <w:spacing w:val="2"/>
          <w:sz w:val="28"/>
          <w:szCs w:val="28"/>
        </w:rPr>
        <w:t>Реброва, Л. В., Прохорова, Е. В. Урок биологии: Технологии развивающего обучения: Методическое пособие для учителя. - М.: Вентана-Графф, 2001.</w:t>
      </w:r>
    </w:p>
    <w:p w:rsidR="00864DDD" w:rsidRPr="00A10EE0" w:rsidRDefault="0010727C" w:rsidP="001E0E92">
      <w:pPr>
        <w:pStyle w:val="a5"/>
        <w:spacing w:line="276" w:lineRule="auto"/>
        <w:jc w:val="both"/>
        <w:rPr>
          <w:rFonts w:eastAsia="Calibri"/>
          <w:spacing w:val="2"/>
          <w:sz w:val="28"/>
          <w:szCs w:val="28"/>
        </w:rPr>
      </w:pPr>
      <w:r>
        <w:rPr>
          <w:rStyle w:val="FontStyle11"/>
          <w:rFonts w:ascii="Times New Roman" w:hAnsi="Times New Roman" w:cs="Times New Roman"/>
          <w:b w:val="0"/>
          <w:spacing w:val="2"/>
          <w:sz w:val="28"/>
          <w:szCs w:val="28"/>
        </w:rPr>
        <w:t>8</w:t>
      </w:r>
      <w:r w:rsidR="00864DDD" w:rsidRPr="00A10EE0">
        <w:rPr>
          <w:rStyle w:val="FontStyle11"/>
          <w:rFonts w:ascii="Times New Roman" w:hAnsi="Times New Roman" w:cs="Times New Roman"/>
          <w:b w:val="0"/>
          <w:spacing w:val="2"/>
          <w:sz w:val="28"/>
          <w:szCs w:val="28"/>
        </w:rPr>
        <w:t xml:space="preserve">. </w:t>
      </w:r>
      <w:r w:rsidR="00864DDD" w:rsidRPr="00A10EE0">
        <w:rPr>
          <w:rStyle w:val="FontStyle11"/>
          <w:rFonts w:ascii="Times New Roman" w:eastAsia="Calibri" w:hAnsi="Times New Roman" w:cs="Times New Roman"/>
          <w:b w:val="0"/>
          <w:spacing w:val="2"/>
          <w:sz w:val="28"/>
          <w:szCs w:val="28"/>
        </w:rPr>
        <w:t>Сухова, Т. С, Кучменко, В. С. Вопросы пола в системе био</w:t>
      </w:r>
      <w:r w:rsidR="00864DDD" w:rsidRPr="00A10EE0">
        <w:rPr>
          <w:rStyle w:val="FontStyle11"/>
          <w:rFonts w:ascii="Times New Roman" w:eastAsia="Calibri" w:hAnsi="Times New Roman" w:cs="Times New Roman"/>
          <w:b w:val="0"/>
          <w:spacing w:val="2"/>
          <w:sz w:val="28"/>
          <w:szCs w:val="28"/>
        </w:rPr>
        <w:softHyphen/>
        <w:t xml:space="preserve">логических знаний: Методическое пособие для учителя. - </w:t>
      </w:r>
      <w:r w:rsidR="00864DDD" w:rsidRPr="00A10EE0">
        <w:rPr>
          <w:rStyle w:val="FontStyle11"/>
          <w:rFonts w:ascii="Times New Roman" w:eastAsia="Calibri" w:hAnsi="Times New Roman" w:cs="Times New Roman"/>
          <w:b w:val="0"/>
          <w:spacing w:val="2"/>
          <w:sz w:val="28"/>
          <w:szCs w:val="28"/>
        </w:rPr>
        <w:lastRenderedPageBreak/>
        <w:t>М.: Вентана-Графф, 2001./ (Сер. «Библиотека учителя»).</w:t>
      </w:r>
    </w:p>
    <w:p w:rsidR="00864DDD" w:rsidRPr="00A10EE0" w:rsidRDefault="0010727C" w:rsidP="001E0E92">
      <w:pPr>
        <w:pStyle w:val="a5"/>
        <w:spacing w:line="276" w:lineRule="auto"/>
        <w:jc w:val="both"/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</w:pPr>
      <w:r>
        <w:rPr>
          <w:spacing w:val="2"/>
          <w:sz w:val="28"/>
          <w:szCs w:val="28"/>
        </w:rPr>
        <w:t>9.</w:t>
      </w:r>
      <w:r w:rsidR="00864DDD" w:rsidRPr="00A10EE0">
        <w:rPr>
          <w:spacing w:val="2"/>
          <w:sz w:val="28"/>
          <w:szCs w:val="28"/>
        </w:rPr>
        <w:t xml:space="preserve"> </w:t>
      </w:r>
      <w:r w:rsidR="00864DDD" w:rsidRPr="00A10EE0">
        <w:rPr>
          <w:rFonts w:eastAsia="Calibri"/>
          <w:spacing w:val="2"/>
          <w:sz w:val="28"/>
          <w:szCs w:val="28"/>
        </w:rPr>
        <w:t>Д. Тейлор, Н. Грин, У. Стаут. Биология: в 3-х т. Т.2, - М.: Мир, 2004.</w:t>
      </w:r>
    </w:p>
    <w:p w:rsidR="00864DDD" w:rsidRPr="00A10EE0" w:rsidRDefault="0010727C" w:rsidP="001E0E92">
      <w:pPr>
        <w:pStyle w:val="a5"/>
        <w:spacing w:line="276" w:lineRule="auto"/>
        <w:jc w:val="both"/>
        <w:rPr>
          <w:rFonts w:eastAsia="Calibri"/>
          <w:sz w:val="28"/>
          <w:szCs w:val="28"/>
        </w:rPr>
      </w:pPr>
      <w:r>
        <w:rPr>
          <w:rStyle w:val="FontStyle12"/>
          <w:rFonts w:ascii="Times New Roman" w:hAnsi="Times New Roman" w:cs="Times New Roman"/>
          <w:spacing w:val="2"/>
          <w:sz w:val="28"/>
          <w:szCs w:val="28"/>
        </w:rPr>
        <w:t>10</w:t>
      </w:r>
      <w:r w:rsidR="00864DDD" w:rsidRPr="00A10EE0">
        <w:rPr>
          <w:rStyle w:val="FontStyle12"/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864DDD" w:rsidRPr="00A10EE0">
        <w:rPr>
          <w:rStyle w:val="FontStyle12"/>
          <w:rFonts w:ascii="Times New Roman" w:eastAsia="Calibri" w:hAnsi="Times New Roman" w:cs="Times New Roman"/>
          <w:spacing w:val="2"/>
          <w:sz w:val="28"/>
          <w:szCs w:val="28"/>
        </w:rPr>
        <w:t>Фросин В. Н., Сивоглазов В. И. Готовимся к единому государственному экзамену: Общая биология. - М.: Дрофа, 2004. - 216с;</w:t>
      </w:r>
    </w:p>
    <w:p w:rsidR="00864DDD" w:rsidRPr="00A10EE0" w:rsidRDefault="00864DDD" w:rsidP="001E0E92">
      <w:pPr>
        <w:pStyle w:val="a5"/>
        <w:spacing w:line="276" w:lineRule="auto"/>
        <w:ind w:left="720"/>
        <w:rPr>
          <w:rFonts w:eastAsia="Calibri"/>
          <w:sz w:val="28"/>
          <w:szCs w:val="28"/>
        </w:rPr>
      </w:pPr>
    </w:p>
    <w:p w:rsidR="00864DDD" w:rsidRPr="00A10EE0" w:rsidRDefault="00864DDD" w:rsidP="001E0E92">
      <w:pPr>
        <w:pStyle w:val="a5"/>
        <w:spacing w:line="276" w:lineRule="auto"/>
        <w:rPr>
          <w:rFonts w:eastAsia="Calibri"/>
          <w:sz w:val="28"/>
          <w:szCs w:val="28"/>
          <w:u w:val="single"/>
        </w:rPr>
      </w:pPr>
      <w:r w:rsidRPr="00A10EE0">
        <w:rPr>
          <w:rStyle w:val="FontStyle13"/>
          <w:rFonts w:ascii="Times New Roman" w:eastAsia="Calibri" w:hAnsi="Times New Roman" w:cs="Times New Roman"/>
          <w:spacing w:val="2"/>
          <w:sz w:val="28"/>
          <w:szCs w:val="28"/>
          <w:u w:val="single"/>
        </w:rPr>
        <w:t>Дополнительной литературы для учащихся:</w:t>
      </w:r>
    </w:p>
    <w:p w:rsidR="00864DDD" w:rsidRPr="00A10EE0" w:rsidRDefault="00864DDD" w:rsidP="001E0E92">
      <w:pPr>
        <w:pStyle w:val="a5"/>
        <w:spacing w:line="276" w:lineRule="auto"/>
        <w:rPr>
          <w:rFonts w:eastAsia="Calibri"/>
          <w:sz w:val="28"/>
          <w:szCs w:val="28"/>
        </w:rPr>
      </w:pPr>
    </w:p>
    <w:p w:rsidR="004A01B0" w:rsidRPr="00A10EE0" w:rsidRDefault="00864DDD" w:rsidP="001E0E92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Style w:val="FontStyle11"/>
          <w:rFonts w:ascii="Times New Roman" w:eastAsia="Calibri" w:hAnsi="Times New Roman" w:cs="Times New Roman"/>
          <w:b w:val="0"/>
          <w:bCs w:val="0"/>
          <w:spacing w:val="2"/>
          <w:sz w:val="28"/>
          <w:szCs w:val="28"/>
        </w:rPr>
      </w:pPr>
      <w:r w:rsidRPr="00A10EE0">
        <w:rPr>
          <w:rStyle w:val="FontStyle11"/>
          <w:rFonts w:ascii="Times New Roman" w:eastAsia="Calibri" w:hAnsi="Times New Roman" w:cs="Times New Roman"/>
          <w:b w:val="0"/>
          <w:spacing w:val="2"/>
          <w:sz w:val="28"/>
          <w:szCs w:val="28"/>
        </w:rPr>
        <w:t>Ярыгин, В. Н., Васильева, В. И., Волков, И. Н., Синельщикова, В. В. Биология: в 2 кн. Кн. 1: Учебник для медиц. спец. вузов / под ред. В. Н. Ярыгина. - 6-е изд., стереотип. - М.: Высш. шк., 2004.</w:t>
      </w:r>
    </w:p>
    <w:p w:rsidR="00864DDD" w:rsidRPr="00A10EE0" w:rsidRDefault="00864DDD" w:rsidP="001E0E92">
      <w:pPr>
        <w:pStyle w:val="a5"/>
        <w:widowControl/>
        <w:numPr>
          <w:ilvl w:val="0"/>
          <w:numId w:val="2"/>
        </w:numPr>
        <w:autoSpaceDE/>
        <w:autoSpaceDN/>
        <w:adjustRightInd/>
        <w:spacing w:line="276" w:lineRule="auto"/>
        <w:rPr>
          <w:rFonts w:eastAsia="Calibri"/>
          <w:spacing w:val="2"/>
          <w:sz w:val="28"/>
          <w:szCs w:val="28"/>
        </w:rPr>
      </w:pPr>
      <w:r w:rsidRPr="00A10EE0">
        <w:rPr>
          <w:rStyle w:val="FontStyle11"/>
          <w:rFonts w:ascii="Times New Roman" w:eastAsia="Calibri" w:hAnsi="Times New Roman" w:cs="Times New Roman"/>
          <w:b w:val="0"/>
          <w:spacing w:val="2"/>
          <w:sz w:val="28"/>
          <w:szCs w:val="28"/>
        </w:rPr>
        <w:t>Ярыгин, В. П., Васильева, В. И., Волков, И. Н., Синельщикова, В. В. Биология: в 2 кн. Кн. 2: Учебник для медиц. спец. вузов / под ред. В. Н. Ярыгина. - 6-е изд., стереотип. - М.: Высш. шк., 2004.</w:t>
      </w:r>
    </w:p>
    <w:p w:rsidR="00864DDD" w:rsidRPr="00A10EE0" w:rsidRDefault="00864DDD" w:rsidP="001E0E92">
      <w:pPr>
        <w:pStyle w:val="a5"/>
        <w:spacing w:line="276" w:lineRule="auto"/>
        <w:rPr>
          <w:rFonts w:eastAsia="Calibri"/>
          <w:sz w:val="28"/>
          <w:szCs w:val="28"/>
          <w:u w:val="single"/>
        </w:rPr>
      </w:pPr>
      <w:r w:rsidRPr="00A10EE0">
        <w:rPr>
          <w:rFonts w:eastAsia="Calibri"/>
          <w:sz w:val="28"/>
          <w:szCs w:val="28"/>
          <w:u w:val="single"/>
        </w:rPr>
        <w:t>Научно-популярная литература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Акимушкин И. Мир животных (беспозвоночные и ископаемые животные). М.: Мысль, 1999.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Акимушкин И. Мир животных (млекопитающие, или звери). М.: Мысль, 1999.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Акимушкин И. Мир животных (насекомые, пауки, домашние животные). М.: Мысль, 1999.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Акимушкин И. Невидимые нити природы. М.: Мысль, 1985.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Ауэрбах Ш. Генетика. М.: Атомиздат, 1966.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Гржимек Б. Дикое животное и человек. М.: Мысль, 1982.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Евсюков В. В. Мифы о Вселенной. Новосибирск: Наука, 1988.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Нейфах А. А., Розовская Е. Р. Гены и развитие организма. М.: Наука, 1984.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Уинфри А. Т.  Время   по  биологическим  часам.   М.: Мир, 1990.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Шпинар 3. В. История жизни на Земле / Художник 3. Буриан. Прага: Атрия, 1977.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Эттенборо Д. Живая планета. М.: Мир, 1988.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Эттенборо Д. Жизнь на Земле. М.: Мир, 1984.</w:t>
      </w:r>
    </w:p>
    <w:p w:rsidR="00864DDD" w:rsidRPr="00A10EE0" w:rsidRDefault="00864DDD" w:rsidP="001E0E92">
      <w:pPr>
        <w:pStyle w:val="a5"/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rFonts w:eastAsia="Calibri"/>
          <w:sz w:val="28"/>
          <w:szCs w:val="28"/>
        </w:rPr>
      </w:pPr>
      <w:r w:rsidRPr="00A10EE0">
        <w:rPr>
          <w:rFonts w:eastAsia="Calibri"/>
          <w:sz w:val="28"/>
          <w:szCs w:val="28"/>
        </w:rPr>
        <w:t>Яковлева И., Яковлев В. По следам минувшего. М.: Детская литература, 1983.</w:t>
      </w:r>
    </w:p>
    <w:p w:rsidR="00864DDD" w:rsidRPr="00A10EE0" w:rsidRDefault="00864DDD" w:rsidP="001E0E92">
      <w:pPr>
        <w:pStyle w:val="a5"/>
        <w:spacing w:line="276" w:lineRule="auto"/>
        <w:rPr>
          <w:rFonts w:eastAsia="Calibri"/>
          <w:sz w:val="28"/>
          <w:szCs w:val="28"/>
        </w:rPr>
      </w:pPr>
    </w:p>
    <w:p w:rsidR="00864DDD" w:rsidRPr="00A10EE0" w:rsidRDefault="00864DDD" w:rsidP="001E0E92">
      <w:pPr>
        <w:pStyle w:val="a5"/>
        <w:spacing w:line="276" w:lineRule="auto"/>
        <w:rPr>
          <w:rStyle w:val="FontStyle13"/>
          <w:rFonts w:ascii="Times New Roman" w:eastAsia="Calibri" w:hAnsi="Times New Roman" w:cs="Times New Roman"/>
          <w:b w:val="0"/>
          <w:bCs w:val="0"/>
          <w:i w:val="0"/>
          <w:iCs w:val="0"/>
          <w:spacing w:val="2"/>
          <w:sz w:val="28"/>
          <w:szCs w:val="28"/>
          <w:u w:val="single"/>
        </w:rPr>
      </w:pPr>
      <w:r w:rsidRPr="00A10EE0">
        <w:rPr>
          <w:rStyle w:val="FontStyle13"/>
          <w:rFonts w:ascii="Times New Roman" w:hAnsi="Times New Roman" w:cs="Times New Roman"/>
          <w:spacing w:val="2"/>
          <w:sz w:val="28"/>
          <w:szCs w:val="28"/>
          <w:u w:val="single"/>
        </w:rPr>
        <w:t>Цифровые образовательные ресурсы</w:t>
      </w:r>
    </w:p>
    <w:p w:rsidR="00864DDD" w:rsidRPr="00A10EE0" w:rsidRDefault="00864DDD" w:rsidP="001E0E92">
      <w:pPr>
        <w:pStyle w:val="a5"/>
        <w:widowControl/>
        <w:numPr>
          <w:ilvl w:val="0"/>
          <w:numId w:val="4"/>
        </w:numPr>
        <w:autoSpaceDE/>
        <w:autoSpaceDN/>
        <w:adjustRightInd/>
        <w:spacing w:line="276" w:lineRule="auto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A10EE0">
        <w:rPr>
          <w:rStyle w:val="FontStyle13"/>
          <w:rFonts w:ascii="Times New Roman" w:eastAsia="Calibri" w:hAnsi="Times New Roman" w:cs="Times New Roman"/>
          <w:b w:val="0"/>
          <w:i w:val="0"/>
          <w:spacing w:val="2"/>
          <w:sz w:val="28"/>
          <w:szCs w:val="28"/>
        </w:rPr>
        <w:lastRenderedPageBreak/>
        <w:t>Интернет-ресурсы на усмотрение учителя и обучающихся</w:t>
      </w:r>
      <w:r w:rsidRPr="00A10EE0">
        <w:rPr>
          <w:rStyle w:val="FontStyle13"/>
          <w:rFonts w:ascii="Times New Roman" w:hAnsi="Times New Roman" w:cs="Times New Roman"/>
          <w:b w:val="0"/>
          <w:i w:val="0"/>
          <w:spacing w:val="2"/>
          <w:sz w:val="28"/>
          <w:szCs w:val="28"/>
        </w:rPr>
        <w:t xml:space="preserve"> (ЦОР, ЭОР)</w:t>
      </w:r>
    </w:p>
    <w:p w:rsidR="00864DDD" w:rsidRPr="00A10EE0" w:rsidRDefault="00864DDD" w:rsidP="001E0E92">
      <w:pPr>
        <w:pStyle w:val="a5"/>
        <w:spacing w:line="276" w:lineRule="auto"/>
        <w:ind w:left="360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pacing w:val="2"/>
          <w:sz w:val="28"/>
          <w:szCs w:val="28"/>
        </w:rPr>
      </w:pPr>
    </w:p>
    <w:p w:rsidR="00864DDD" w:rsidRPr="00A10EE0" w:rsidRDefault="00864DDD" w:rsidP="004E4BF5">
      <w:pPr>
        <w:pStyle w:val="a5"/>
        <w:spacing w:line="276" w:lineRule="auto"/>
        <w:ind w:left="360"/>
        <w:rPr>
          <w:rStyle w:val="FontStyle13"/>
          <w:rFonts w:ascii="Times New Roman" w:hAnsi="Times New Roman" w:cs="Times New Roman"/>
          <w:bCs w:val="0"/>
          <w:i w:val="0"/>
          <w:iCs w:val="0"/>
          <w:spacing w:val="2"/>
          <w:sz w:val="28"/>
          <w:szCs w:val="28"/>
          <w:u w:val="single"/>
        </w:rPr>
      </w:pPr>
      <w:r w:rsidRPr="00A10EE0">
        <w:rPr>
          <w:sz w:val="28"/>
          <w:szCs w:val="28"/>
          <w:u w:val="single"/>
        </w:rPr>
        <w:t>Материально-техническое обеспечение образовательного процесса</w:t>
      </w:r>
    </w:p>
    <w:p w:rsidR="004E4BF5" w:rsidRPr="00A10EE0" w:rsidRDefault="004E4BF5" w:rsidP="004E4BF5">
      <w:pPr>
        <w:pStyle w:val="a5"/>
        <w:spacing w:line="276" w:lineRule="auto"/>
        <w:ind w:left="360"/>
        <w:rPr>
          <w:rStyle w:val="FontStyle13"/>
          <w:rFonts w:ascii="Times New Roman" w:hAnsi="Times New Roman" w:cs="Times New Roman"/>
          <w:bCs w:val="0"/>
          <w:i w:val="0"/>
          <w:iCs w:val="0"/>
          <w:spacing w:val="2"/>
          <w:sz w:val="28"/>
          <w:szCs w:val="28"/>
          <w:u w:val="single"/>
        </w:rPr>
      </w:pPr>
    </w:p>
    <w:p w:rsidR="00864DDD" w:rsidRPr="00A10EE0" w:rsidRDefault="00864DDD" w:rsidP="001E0E92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10EE0">
        <w:rPr>
          <w:rFonts w:ascii="Times New Roman" w:hAnsi="Times New Roman" w:cs="Times New Roman"/>
          <w:b/>
          <w:sz w:val="28"/>
          <w:szCs w:val="28"/>
        </w:rPr>
        <w:t>8  класс «Анатомия»</w:t>
      </w:r>
    </w:p>
    <w:p w:rsidR="00864DDD" w:rsidRPr="00A10EE0" w:rsidRDefault="00864DDD" w:rsidP="001E0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0EE0">
        <w:rPr>
          <w:rFonts w:ascii="Times New Roman" w:hAnsi="Times New Roman" w:cs="Times New Roman"/>
          <w:b/>
          <w:sz w:val="28"/>
          <w:szCs w:val="28"/>
        </w:rPr>
        <w:t>1) Таблицы: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Типы тканей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Головной мозг. Спинной мозг.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Нервная система и ее функции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Строение и работа сердца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Строение кровеносной системы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Дыхание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Пищеварение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Строение и функции кожи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Строение, типы костей и их соединение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Скелет человека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Строение мышц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Восприятие. Органы чувств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Женская половая система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Мужская половая система</w:t>
      </w:r>
    </w:p>
    <w:p w:rsidR="00864DDD" w:rsidRPr="00A10EE0" w:rsidRDefault="00864DDD" w:rsidP="001E0E92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10EE0">
        <w:rPr>
          <w:rFonts w:ascii="Times New Roman" w:hAnsi="Times New Roman" w:cs="Times New Roman"/>
          <w:b/>
          <w:sz w:val="28"/>
          <w:szCs w:val="28"/>
        </w:rPr>
        <w:t>2) Скелеты:</w:t>
      </w:r>
    </w:p>
    <w:p w:rsidR="00864DDD" w:rsidRPr="00A10EE0" w:rsidRDefault="00864DDD" w:rsidP="001E0E92">
      <w:pPr>
        <w:pStyle w:val="a6"/>
        <w:numPr>
          <w:ilvl w:val="0"/>
          <w:numId w:val="6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b/>
          <w:sz w:val="28"/>
          <w:szCs w:val="28"/>
        </w:rPr>
      </w:pPr>
      <w:r w:rsidRPr="00A10EE0">
        <w:rPr>
          <w:sz w:val="28"/>
          <w:szCs w:val="28"/>
        </w:rPr>
        <w:t xml:space="preserve">Череп  </w:t>
      </w:r>
    </w:p>
    <w:p w:rsidR="00864DDD" w:rsidRPr="00A10EE0" w:rsidRDefault="00864DDD" w:rsidP="001E0E92">
      <w:pPr>
        <w:pStyle w:val="a6"/>
        <w:numPr>
          <w:ilvl w:val="0"/>
          <w:numId w:val="6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b/>
          <w:sz w:val="28"/>
          <w:szCs w:val="28"/>
        </w:rPr>
      </w:pPr>
      <w:r w:rsidRPr="00A10EE0">
        <w:rPr>
          <w:sz w:val="28"/>
          <w:szCs w:val="28"/>
        </w:rPr>
        <w:t xml:space="preserve">Скелет </w:t>
      </w:r>
    </w:p>
    <w:p w:rsidR="00864DDD" w:rsidRPr="00A10EE0" w:rsidRDefault="00864DDD" w:rsidP="001E0E92">
      <w:pPr>
        <w:pStyle w:val="a6"/>
        <w:numPr>
          <w:ilvl w:val="0"/>
          <w:numId w:val="6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b/>
          <w:sz w:val="28"/>
          <w:szCs w:val="28"/>
        </w:rPr>
      </w:pPr>
      <w:r w:rsidRPr="00A10EE0">
        <w:rPr>
          <w:sz w:val="28"/>
          <w:szCs w:val="28"/>
        </w:rPr>
        <w:t xml:space="preserve">Позвонки </w:t>
      </w:r>
    </w:p>
    <w:p w:rsidR="00864DDD" w:rsidRPr="00A10EE0" w:rsidRDefault="00864DDD" w:rsidP="001E0E92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10EE0">
        <w:rPr>
          <w:rFonts w:ascii="Times New Roman" w:hAnsi="Times New Roman" w:cs="Times New Roman"/>
          <w:b/>
          <w:sz w:val="28"/>
          <w:szCs w:val="28"/>
        </w:rPr>
        <w:t>3) Модели объемные демонстрационные:</w:t>
      </w:r>
    </w:p>
    <w:p w:rsidR="00864DDD" w:rsidRPr="00A10EE0" w:rsidRDefault="00864DDD" w:rsidP="001E0E92">
      <w:pPr>
        <w:pStyle w:val="a6"/>
        <w:numPr>
          <w:ilvl w:val="0"/>
          <w:numId w:val="6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Внутреннее строение человека</w:t>
      </w:r>
    </w:p>
    <w:p w:rsidR="00864DDD" w:rsidRPr="00A10EE0" w:rsidRDefault="00864DDD" w:rsidP="001E0E92">
      <w:pPr>
        <w:pStyle w:val="a6"/>
        <w:numPr>
          <w:ilvl w:val="0"/>
          <w:numId w:val="6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lastRenderedPageBreak/>
        <w:t xml:space="preserve">Гортань </w:t>
      </w:r>
    </w:p>
    <w:p w:rsidR="00864DDD" w:rsidRPr="00A10EE0" w:rsidRDefault="00864DDD" w:rsidP="001E0E92">
      <w:pPr>
        <w:pStyle w:val="a6"/>
        <w:numPr>
          <w:ilvl w:val="0"/>
          <w:numId w:val="6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 xml:space="preserve">Сердце </w:t>
      </w:r>
    </w:p>
    <w:p w:rsidR="00864DDD" w:rsidRPr="00A10EE0" w:rsidRDefault="00864DDD" w:rsidP="001E0E92">
      <w:pPr>
        <w:pStyle w:val="a6"/>
        <w:numPr>
          <w:ilvl w:val="0"/>
          <w:numId w:val="6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 xml:space="preserve">Ухо </w:t>
      </w:r>
    </w:p>
    <w:p w:rsidR="00864DDD" w:rsidRPr="00A10EE0" w:rsidRDefault="00864DDD" w:rsidP="001E0E92">
      <w:pPr>
        <w:pStyle w:val="a6"/>
        <w:numPr>
          <w:ilvl w:val="0"/>
          <w:numId w:val="6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 xml:space="preserve">Мозг </w:t>
      </w:r>
    </w:p>
    <w:p w:rsidR="00864DDD" w:rsidRPr="00A10EE0" w:rsidRDefault="00864DDD" w:rsidP="001E0E92">
      <w:pPr>
        <w:pStyle w:val="a6"/>
        <w:numPr>
          <w:ilvl w:val="0"/>
          <w:numId w:val="6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 xml:space="preserve">Глаз </w:t>
      </w:r>
    </w:p>
    <w:p w:rsidR="00864DDD" w:rsidRPr="00A10EE0" w:rsidRDefault="00864DDD" w:rsidP="004E4B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4DDD" w:rsidRPr="00A10EE0" w:rsidRDefault="001C13C8" w:rsidP="001E0E92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  <w:r w:rsidR="00864DDD" w:rsidRPr="00A10EE0">
        <w:rPr>
          <w:rFonts w:ascii="Times New Roman" w:hAnsi="Times New Roman" w:cs="Times New Roman"/>
          <w:b/>
          <w:sz w:val="28"/>
          <w:szCs w:val="28"/>
        </w:rPr>
        <w:t xml:space="preserve"> «Общая биология»</w:t>
      </w:r>
    </w:p>
    <w:p w:rsidR="00864DDD" w:rsidRPr="00A10EE0" w:rsidRDefault="00864DDD" w:rsidP="001E0E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10EE0">
        <w:rPr>
          <w:rFonts w:ascii="Times New Roman" w:hAnsi="Times New Roman" w:cs="Times New Roman"/>
          <w:b/>
          <w:sz w:val="28"/>
          <w:szCs w:val="28"/>
        </w:rPr>
        <w:t>1) Таблицы: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Строение растительной клетки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Строение животной клетки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Белки и ферменты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Нуклеиновые кислоты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Углеводы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Эволюционное учение Чарльза Дарвина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Изменчивость организмов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Главные направления эволюции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Развитие органического мира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Эволюция человека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Основные типы взаимодействия между видами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Структура биосферы и ее границы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Ярусность в растительном  сообществе</w:t>
      </w:r>
    </w:p>
    <w:p w:rsidR="00864DDD" w:rsidRPr="00A10EE0" w:rsidRDefault="00864DDD" w:rsidP="001E0E92">
      <w:pPr>
        <w:pStyle w:val="a6"/>
        <w:numPr>
          <w:ilvl w:val="0"/>
          <w:numId w:val="5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Смена растительных сообществ</w:t>
      </w:r>
    </w:p>
    <w:p w:rsidR="00864DDD" w:rsidRPr="00A10EE0" w:rsidRDefault="00864DDD" w:rsidP="001E0E92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10EE0">
        <w:rPr>
          <w:rFonts w:ascii="Times New Roman" w:hAnsi="Times New Roman" w:cs="Times New Roman"/>
          <w:b/>
          <w:sz w:val="28"/>
          <w:szCs w:val="28"/>
        </w:rPr>
        <w:t>2) Модели-аппликации (динамические пособия):</w:t>
      </w:r>
    </w:p>
    <w:p w:rsidR="00864DDD" w:rsidRPr="00A10EE0" w:rsidRDefault="00864DDD" w:rsidP="001E0E92">
      <w:pPr>
        <w:pStyle w:val="a6"/>
        <w:numPr>
          <w:ilvl w:val="0"/>
          <w:numId w:val="9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Биосинтез белка</w:t>
      </w:r>
    </w:p>
    <w:p w:rsidR="00864DDD" w:rsidRPr="00A10EE0" w:rsidRDefault="00864DDD" w:rsidP="001E0E92">
      <w:pPr>
        <w:pStyle w:val="a6"/>
        <w:numPr>
          <w:ilvl w:val="0"/>
          <w:numId w:val="9"/>
        </w:numPr>
        <w:overflowPunct/>
        <w:autoSpaceDE/>
        <w:autoSpaceDN/>
        <w:adjustRightInd/>
        <w:spacing w:after="0" w:line="276" w:lineRule="auto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Строение клетки</w:t>
      </w:r>
    </w:p>
    <w:p w:rsidR="00864DDD" w:rsidRPr="00A10EE0" w:rsidRDefault="00864DDD" w:rsidP="001E0E92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10EE0">
        <w:rPr>
          <w:rFonts w:ascii="Times New Roman" w:hAnsi="Times New Roman" w:cs="Times New Roman"/>
          <w:b/>
          <w:sz w:val="28"/>
          <w:szCs w:val="28"/>
        </w:rPr>
        <w:t>4) Портреты выдающихся биологов</w:t>
      </w:r>
    </w:p>
    <w:p w:rsidR="00864DDD" w:rsidRPr="00A10EE0" w:rsidRDefault="00864DDD" w:rsidP="001E0E92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A10EE0">
        <w:rPr>
          <w:rFonts w:ascii="Times New Roman" w:hAnsi="Times New Roman" w:cs="Times New Roman"/>
          <w:b/>
          <w:sz w:val="28"/>
          <w:szCs w:val="28"/>
        </w:rPr>
        <w:lastRenderedPageBreak/>
        <w:t>5) Модели объемные демонстрационные:</w:t>
      </w:r>
    </w:p>
    <w:p w:rsidR="00864DDD" w:rsidRPr="00A10EE0" w:rsidRDefault="00864DDD" w:rsidP="001E0E92">
      <w:pPr>
        <w:pStyle w:val="a6"/>
        <w:numPr>
          <w:ilvl w:val="0"/>
          <w:numId w:val="11"/>
        </w:numPr>
        <w:suppressAutoHyphens/>
        <w:overflowPunct/>
        <w:autoSpaceDE/>
        <w:autoSpaceDN/>
        <w:adjustRightInd/>
        <w:spacing w:after="0" w:line="276" w:lineRule="auto"/>
        <w:contextualSpacing w:val="0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 xml:space="preserve">Приматы </w:t>
      </w:r>
    </w:p>
    <w:p w:rsidR="00864DDD" w:rsidRPr="00A10EE0" w:rsidRDefault="00864DDD" w:rsidP="001E0E92">
      <w:pPr>
        <w:pStyle w:val="a6"/>
        <w:numPr>
          <w:ilvl w:val="0"/>
          <w:numId w:val="11"/>
        </w:numPr>
        <w:suppressAutoHyphens/>
        <w:overflowPunct/>
        <w:autoSpaceDE/>
        <w:autoSpaceDN/>
        <w:adjustRightInd/>
        <w:spacing w:after="0" w:line="276" w:lineRule="auto"/>
        <w:contextualSpacing w:val="0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Расы человека</w:t>
      </w:r>
    </w:p>
    <w:p w:rsidR="00864DDD" w:rsidRDefault="00864DDD" w:rsidP="001E0E92">
      <w:pPr>
        <w:pStyle w:val="a6"/>
        <w:numPr>
          <w:ilvl w:val="0"/>
          <w:numId w:val="11"/>
        </w:numPr>
        <w:suppressAutoHyphens/>
        <w:overflowPunct/>
        <w:autoSpaceDE/>
        <w:autoSpaceDN/>
        <w:adjustRightInd/>
        <w:spacing w:after="0" w:line="276" w:lineRule="auto"/>
        <w:contextualSpacing w:val="0"/>
        <w:jc w:val="left"/>
        <w:textAlignment w:val="auto"/>
        <w:rPr>
          <w:sz w:val="28"/>
          <w:szCs w:val="28"/>
        </w:rPr>
      </w:pPr>
      <w:r w:rsidRPr="00A10EE0">
        <w:rPr>
          <w:sz w:val="28"/>
          <w:szCs w:val="28"/>
        </w:rPr>
        <w:t>развитие человека</w:t>
      </w:r>
    </w:p>
    <w:p w:rsidR="0010727C" w:rsidRPr="00A10EE0" w:rsidRDefault="0010727C" w:rsidP="0010727C">
      <w:pPr>
        <w:pStyle w:val="a6"/>
        <w:suppressAutoHyphens/>
        <w:overflowPunct/>
        <w:autoSpaceDE/>
        <w:autoSpaceDN/>
        <w:adjustRightInd/>
        <w:spacing w:after="0" w:line="276" w:lineRule="auto"/>
        <w:ind w:left="1440"/>
        <w:contextualSpacing w:val="0"/>
        <w:jc w:val="left"/>
        <w:textAlignment w:val="auto"/>
        <w:rPr>
          <w:sz w:val="28"/>
          <w:szCs w:val="28"/>
        </w:rPr>
      </w:pPr>
    </w:p>
    <w:p w:rsidR="00974F37" w:rsidRDefault="00974F37" w:rsidP="001C13C8">
      <w:pPr>
        <w:pStyle w:val="a5"/>
        <w:spacing w:line="276" w:lineRule="auto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pacing w:val="2"/>
          <w:sz w:val="28"/>
          <w:szCs w:val="28"/>
        </w:rPr>
      </w:pPr>
    </w:p>
    <w:p w:rsidR="00A10EE0" w:rsidRPr="00A10EE0" w:rsidRDefault="00A10EE0" w:rsidP="001E0E92">
      <w:pPr>
        <w:pStyle w:val="a5"/>
        <w:spacing w:line="276" w:lineRule="auto"/>
        <w:ind w:left="360"/>
        <w:rPr>
          <w:rStyle w:val="FontStyle13"/>
          <w:rFonts w:ascii="Times New Roman" w:hAnsi="Times New Roman" w:cs="Times New Roman"/>
          <w:b w:val="0"/>
          <w:bCs w:val="0"/>
          <w:i w:val="0"/>
          <w:iCs w:val="0"/>
          <w:spacing w:val="2"/>
          <w:sz w:val="28"/>
          <w:szCs w:val="28"/>
        </w:rPr>
      </w:pPr>
    </w:p>
    <w:p w:rsidR="00207C2E" w:rsidRPr="00A10EE0" w:rsidRDefault="00207C2E" w:rsidP="001E0E92">
      <w:pPr>
        <w:pStyle w:val="a5"/>
        <w:spacing w:line="276" w:lineRule="auto"/>
        <w:rPr>
          <w:sz w:val="28"/>
          <w:szCs w:val="28"/>
        </w:rPr>
      </w:pPr>
    </w:p>
    <w:sectPr w:rsidR="00207C2E" w:rsidRPr="00A10EE0" w:rsidSect="00864DDD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uturaDemi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FranklinGothicDemi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Baskerville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FranklinGothicMedium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Petersburg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C"/>
    <w:multiLevelType w:val="singleLevel"/>
    <w:tmpl w:val="0000000C"/>
    <w:name w:val="WW8Num1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7" w15:restartNumberingAfterBreak="0">
    <w:nsid w:val="00000017"/>
    <w:multiLevelType w:val="singleLevel"/>
    <w:tmpl w:val="00000017"/>
    <w:name w:val="WW8Num2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BB43436"/>
    <w:multiLevelType w:val="hybridMultilevel"/>
    <w:tmpl w:val="56A2E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431DA6"/>
    <w:multiLevelType w:val="hybridMultilevel"/>
    <w:tmpl w:val="444690F8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0" w15:restartNumberingAfterBreak="0">
    <w:nsid w:val="12EB718E"/>
    <w:multiLevelType w:val="hybridMultilevel"/>
    <w:tmpl w:val="BE58B124"/>
    <w:lvl w:ilvl="0" w:tplc="6B86922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43224"/>
    <w:multiLevelType w:val="hybridMultilevel"/>
    <w:tmpl w:val="1C9AC7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903470"/>
    <w:multiLevelType w:val="hybridMultilevel"/>
    <w:tmpl w:val="6770C842"/>
    <w:lvl w:ilvl="0" w:tplc="3D36A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714E9"/>
    <w:multiLevelType w:val="multilevel"/>
    <w:tmpl w:val="E89687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9976E6"/>
    <w:multiLevelType w:val="hybridMultilevel"/>
    <w:tmpl w:val="29D2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102B4"/>
    <w:multiLevelType w:val="multilevel"/>
    <w:tmpl w:val="B5C4B0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9135EF"/>
    <w:multiLevelType w:val="hybridMultilevel"/>
    <w:tmpl w:val="410C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80194"/>
    <w:multiLevelType w:val="hybridMultilevel"/>
    <w:tmpl w:val="7AAA5CD6"/>
    <w:lvl w:ilvl="0" w:tplc="0419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8" w15:restartNumberingAfterBreak="0">
    <w:nsid w:val="3684158F"/>
    <w:multiLevelType w:val="hybridMultilevel"/>
    <w:tmpl w:val="901AB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5F1DAA"/>
    <w:multiLevelType w:val="hybridMultilevel"/>
    <w:tmpl w:val="8432F748"/>
    <w:lvl w:ilvl="0" w:tplc="F5AC6C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30E67"/>
    <w:multiLevelType w:val="hybridMultilevel"/>
    <w:tmpl w:val="4E14E1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FF3093"/>
    <w:multiLevelType w:val="hybridMultilevel"/>
    <w:tmpl w:val="57EE9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22B27"/>
    <w:multiLevelType w:val="hybridMultilevel"/>
    <w:tmpl w:val="434AE00C"/>
    <w:lvl w:ilvl="0" w:tplc="A9E429F6">
      <w:numFmt w:val="bullet"/>
      <w:lvlText w:val="-"/>
      <w:lvlJc w:val="left"/>
      <w:pPr>
        <w:ind w:left="107" w:hanging="125"/>
      </w:pPr>
      <w:rPr>
        <w:rFonts w:hint="default"/>
        <w:w w:val="100"/>
        <w:lang w:val="ru-RU" w:eastAsia="en-US" w:bidi="ar-SA"/>
      </w:rPr>
    </w:lvl>
    <w:lvl w:ilvl="1" w:tplc="424CD1B0">
      <w:numFmt w:val="bullet"/>
      <w:lvlText w:val="•"/>
      <w:lvlJc w:val="left"/>
      <w:pPr>
        <w:ind w:left="1213" w:hanging="125"/>
      </w:pPr>
      <w:rPr>
        <w:rFonts w:hint="default"/>
        <w:lang w:val="ru-RU" w:eastAsia="en-US" w:bidi="ar-SA"/>
      </w:rPr>
    </w:lvl>
    <w:lvl w:ilvl="2" w:tplc="0486EF0A">
      <w:numFmt w:val="bullet"/>
      <w:lvlText w:val="•"/>
      <w:lvlJc w:val="left"/>
      <w:pPr>
        <w:ind w:left="2326" w:hanging="125"/>
      </w:pPr>
      <w:rPr>
        <w:rFonts w:hint="default"/>
        <w:lang w:val="ru-RU" w:eastAsia="en-US" w:bidi="ar-SA"/>
      </w:rPr>
    </w:lvl>
    <w:lvl w:ilvl="3" w:tplc="0F707A32">
      <w:numFmt w:val="bullet"/>
      <w:lvlText w:val="•"/>
      <w:lvlJc w:val="left"/>
      <w:pPr>
        <w:ind w:left="3439" w:hanging="125"/>
      </w:pPr>
      <w:rPr>
        <w:rFonts w:hint="default"/>
        <w:lang w:val="ru-RU" w:eastAsia="en-US" w:bidi="ar-SA"/>
      </w:rPr>
    </w:lvl>
    <w:lvl w:ilvl="4" w:tplc="2EBEA110">
      <w:numFmt w:val="bullet"/>
      <w:lvlText w:val="•"/>
      <w:lvlJc w:val="left"/>
      <w:pPr>
        <w:ind w:left="4552" w:hanging="125"/>
      </w:pPr>
      <w:rPr>
        <w:rFonts w:hint="default"/>
        <w:lang w:val="ru-RU" w:eastAsia="en-US" w:bidi="ar-SA"/>
      </w:rPr>
    </w:lvl>
    <w:lvl w:ilvl="5" w:tplc="530C4D70">
      <w:numFmt w:val="bullet"/>
      <w:lvlText w:val="•"/>
      <w:lvlJc w:val="left"/>
      <w:pPr>
        <w:ind w:left="5665" w:hanging="125"/>
      </w:pPr>
      <w:rPr>
        <w:rFonts w:hint="default"/>
        <w:lang w:val="ru-RU" w:eastAsia="en-US" w:bidi="ar-SA"/>
      </w:rPr>
    </w:lvl>
    <w:lvl w:ilvl="6" w:tplc="5B508866">
      <w:numFmt w:val="bullet"/>
      <w:lvlText w:val="•"/>
      <w:lvlJc w:val="left"/>
      <w:pPr>
        <w:ind w:left="6778" w:hanging="125"/>
      </w:pPr>
      <w:rPr>
        <w:rFonts w:hint="default"/>
        <w:lang w:val="ru-RU" w:eastAsia="en-US" w:bidi="ar-SA"/>
      </w:rPr>
    </w:lvl>
    <w:lvl w:ilvl="7" w:tplc="304E9176">
      <w:numFmt w:val="bullet"/>
      <w:lvlText w:val="•"/>
      <w:lvlJc w:val="left"/>
      <w:pPr>
        <w:ind w:left="7891" w:hanging="125"/>
      </w:pPr>
      <w:rPr>
        <w:rFonts w:hint="default"/>
        <w:lang w:val="ru-RU" w:eastAsia="en-US" w:bidi="ar-SA"/>
      </w:rPr>
    </w:lvl>
    <w:lvl w:ilvl="8" w:tplc="D83AC9A0">
      <w:numFmt w:val="bullet"/>
      <w:lvlText w:val="•"/>
      <w:lvlJc w:val="left"/>
      <w:pPr>
        <w:ind w:left="9004" w:hanging="125"/>
      </w:pPr>
      <w:rPr>
        <w:rFonts w:hint="default"/>
        <w:lang w:val="ru-RU" w:eastAsia="en-US" w:bidi="ar-SA"/>
      </w:rPr>
    </w:lvl>
  </w:abstractNum>
  <w:abstractNum w:abstractNumId="23" w15:restartNumberingAfterBreak="0">
    <w:nsid w:val="4BA52D2F"/>
    <w:multiLevelType w:val="hybridMultilevel"/>
    <w:tmpl w:val="43E2A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CD06D0"/>
    <w:multiLevelType w:val="hybridMultilevel"/>
    <w:tmpl w:val="1EFE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04550"/>
    <w:multiLevelType w:val="hybridMultilevel"/>
    <w:tmpl w:val="8C200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F372D"/>
    <w:multiLevelType w:val="hybridMultilevel"/>
    <w:tmpl w:val="EB20E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3653C"/>
    <w:multiLevelType w:val="hybridMultilevel"/>
    <w:tmpl w:val="AECE974A"/>
    <w:lvl w:ilvl="0" w:tplc="868420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89A58D4"/>
    <w:multiLevelType w:val="hybridMultilevel"/>
    <w:tmpl w:val="2D8CD1AE"/>
    <w:lvl w:ilvl="0" w:tplc="493CDA96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D0479"/>
    <w:multiLevelType w:val="hybridMultilevel"/>
    <w:tmpl w:val="ACE0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01E63"/>
    <w:multiLevelType w:val="hybridMultilevel"/>
    <w:tmpl w:val="1FA44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774CC"/>
    <w:multiLevelType w:val="hybridMultilevel"/>
    <w:tmpl w:val="0E0C2D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9C5CB7"/>
    <w:multiLevelType w:val="hybridMultilevel"/>
    <w:tmpl w:val="CB0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F45D4"/>
    <w:multiLevelType w:val="hybridMultilevel"/>
    <w:tmpl w:val="21844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D126F"/>
    <w:multiLevelType w:val="hybridMultilevel"/>
    <w:tmpl w:val="B0DC61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8F49E0"/>
    <w:multiLevelType w:val="multilevel"/>
    <w:tmpl w:val="D316B0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7F82779A"/>
    <w:multiLevelType w:val="hybridMultilevel"/>
    <w:tmpl w:val="40B4AB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0"/>
  </w:num>
  <w:num w:numId="4">
    <w:abstractNumId w:val="16"/>
  </w:num>
  <w:num w:numId="5">
    <w:abstractNumId w:val="34"/>
  </w:num>
  <w:num w:numId="6">
    <w:abstractNumId w:val="11"/>
  </w:num>
  <w:num w:numId="7">
    <w:abstractNumId w:val="20"/>
  </w:num>
  <w:num w:numId="8">
    <w:abstractNumId w:val="23"/>
  </w:num>
  <w:num w:numId="9">
    <w:abstractNumId w:val="36"/>
  </w:num>
  <w:num w:numId="10">
    <w:abstractNumId w:val="2"/>
  </w:num>
  <w:num w:numId="11">
    <w:abstractNumId w:val="31"/>
  </w:num>
  <w:num w:numId="12">
    <w:abstractNumId w:val="32"/>
  </w:num>
  <w:num w:numId="13">
    <w:abstractNumId w:val="26"/>
  </w:num>
  <w:num w:numId="14">
    <w:abstractNumId w:val="33"/>
  </w:num>
  <w:num w:numId="15">
    <w:abstractNumId w:val="21"/>
  </w:num>
  <w:num w:numId="16">
    <w:abstractNumId w:val="29"/>
  </w:num>
  <w:num w:numId="17">
    <w:abstractNumId w:val="19"/>
  </w:num>
  <w:num w:numId="18">
    <w:abstractNumId w:val="10"/>
  </w:num>
  <w:num w:numId="19">
    <w:abstractNumId w:val="13"/>
  </w:num>
  <w:num w:numId="20">
    <w:abstractNumId w:val="15"/>
  </w:num>
  <w:num w:numId="21">
    <w:abstractNumId w:val="12"/>
  </w:num>
  <w:num w:numId="22">
    <w:abstractNumId w:val="25"/>
  </w:num>
  <w:num w:numId="23">
    <w:abstractNumId w:val="14"/>
  </w:num>
  <w:num w:numId="24">
    <w:abstractNumId w:val="24"/>
  </w:num>
  <w:num w:numId="25">
    <w:abstractNumId w:val="9"/>
  </w:num>
  <w:num w:numId="26">
    <w:abstractNumId w:val="35"/>
  </w:num>
  <w:num w:numId="27">
    <w:abstractNumId w:val="27"/>
  </w:num>
  <w:num w:numId="28">
    <w:abstractNumId w:val="28"/>
  </w:num>
  <w:num w:numId="29">
    <w:abstractNumId w:val="17"/>
  </w:num>
  <w:num w:numId="30">
    <w:abstractNumId w:val="18"/>
  </w:num>
  <w:num w:numId="31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A5119"/>
    <w:rsid w:val="00011B97"/>
    <w:rsid w:val="00036F32"/>
    <w:rsid w:val="000B14E9"/>
    <w:rsid w:val="000E769B"/>
    <w:rsid w:val="000F3C4E"/>
    <w:rsid w:val="000F5649"/>
    <w:rsid w:val="0010727C"/>
    <w:rsid w:val="0012569C"/>
    <w:rsid w:val="001376A7"/>
    <w:rsid w:val="00155622"/>
    <w:rsid w:val="001842A9"/>
    <w:rsid w:val="001C13C8"/>
    <w:rsid w:val="001E0E92"/>
    <w:rsid w:val="001F0279"/>
    <w:rsid w:val="00207C2E"/>
    <w:rsid w:val="00215AE1"/>
    <w:rsid w:val="00222766"/>
    <w:rsid w:val="00224064"/>
    <w:rsid w:val="00224E9C"/>
    <w:rsid w:val="00226A92"/>
    <w:rsid w:val="0025678B"/>
    <w:rsid w:val="002A249D"/>
    <w:rsid w:val="002A5119"/>
    <w:rsid w:val="002F0971"/>
    <w:rsid w:val="0031381E"/>
    <w:rsid w:val="00321081"/>
    <w:rsid w:val="0034388A"/>
    <w:rsid w:val="003545D4"/>
    <w:rsid w:val="003673E9"/>
    <w:rsid w:val="00386786"/>
    <w:rsid w:val="003A4B8F"/>
    <w:rsid w:val="003C59C4"/>
    <w:rsid w:val="00470CBA"/>
    <w:rsid w:val="00472F62"/>
    <w:rsid w:val="004918AB"/>
    <w:rsid w:val="00494DE6"/>
    <w:rsid w:val="004A01B0"/>
    <w:rsid w:val="004D6AF1"/>
    <w:rsid w:val="004E0B2C"/>
    <w:rsid w:val="004E0BC2"/>
    <w:rsid w:val="004E4BF5"/>
    <w:rsid w:val="00520575"/>
    <w:rsid w:val="00521A9F"/>
    <w:rsid w:val="00571A9E"/>
    <w:rsid w:val="00572E92"/>
    <w:rsid w:val="00594D46"/>
    <w:rsid w:val="005A5214"/>
    <w:rsid w:val="005B6DB5"/>
    <w:rsid w:val="005D4B1B"/>
    <w:rsid w:val="00642F40"/>
    <w:rsid w:val="00653084"/>
    <w:rsid w:val="006A5595"/>
    <w:rsid w:val="006A5E87"/>
    <w:rsid w:val="006A761A"/>
    <w:rsid w:val="006B77FB"/>
    <w:rsid w:val="006C448C"/>
    <w:rsid w:val="006D04D3"/>
    <w:rsid w:val="006E2A4D"/>
    <w:rsid w:val="007478FA"/>
    <w:rsid w:val="00771F7D"/>
    <w:rsid w:val="007763C4"/>
    <w:rsid w:val="007962F0"/>
    <w:rsid w:val="007A4CC1"/>
    <w:rsid w:val="007C5133"/>
    <w:rsid w:val="007C6AE8"/>
    <w:rsid w:val="007D2BDA"/>
    <w:rsid w:val="007E5B38"/>
    <w:rsid w:val="007F0405"/>
    <w:rsid w:val="007F10F0"/>
    <w:rsid w:val="007F5D33"/>
    <w:rsid w:val="008045AA"/>
    <w:rsid w:val="00863A69"/>
    <w:rsid w:val="00864DDD"/>
    <w:rsid w:val="008B65D3"/>
    <w:rsid w:val="008F1F0A"/>
    <w:rsid w:val="00903387"/>
    <w:rsid w:val="0094620E"/>
    <w:rsid w:val="00974F37"/>
    <w:rsid w:val="009C52D8"/>
    <w:rsid w:val="009D6EAC"/>
    <w:rsid w:val="009E403E"/>
    <w:rsid w:val="00A00021"/>
    <w:rsid w:val="00A05313"/>
    <w:rsid w:val="00A0694F"/>
    <w:rsid w:val="00A10EE0"/>
    <w:rsid w:val="00A1688E"/>
    <w:rsid w:val="00A55146"/>
    <w:rsid w:val="00A621F2"/>
    <w:rsid w:val="00A64F13"/>
    <w:rsid w:val="00A777D0"/>
    <w:rsid w:val="00A87650"/>
    <w:rsid w:val="00AA2130"/>
    <w:rsid w:val="00AC25C0"/>
    <w:rsid w:val="00B31257"/>
    <w:rsid w:val="00B656CD"/>
    <w:rsid w:val="00B7753A"/>
    <w:rsid w:val="00BC70F8"/>
    <w:rsid w:val="00BF0EA8"/>
    <w:rsid w:val="00C006B4"/>
    <w:rsid w:val="00C051F3"/>
    <w:rsid w:val="00C062CA"/>
    <w:rsid w:val="00C07F58"/>
    <w:rsid w:val="00C21FFE"/>
    <w:rsid w:val="00C26696"/>
    <w:rsid w:val="00C34E99"/>
    <w:rsid w:val="00C437DB"/>
    <w:rsid w:val="00C63F3A"/>
    <w:rsid w:val="00C70BAB"/>
    <w:rsid w:val="00C70F55"/>
    <w:rsid w:val="00C907CB"/>
    <w:rsid w:val="00C923AB"/>
    <w:rsid w:val="00C92462"/>
    <w:rsid w:val="00CB2A04"/>
    <w:rsid w:val="00D04A6B"/>
    <w:rsid w:val="00D07E36"/>
    <w:rsid w:val="00D13EF1"/>
    <w:rsid w:val="00D3655C"/>
    <w:rsid w:val="00D51C83"/>
    <w:rsid w:val="00D6581A"/>
    <w:rsid w:val="00DA179C"/>
    <w:rsid w:val="00DA51C7"/>
    <w:rsid w:val="00DE5BF5"/>
    <w:rsid w:val="00E07A44"/>
    <w:rsid w:val="00E17ADA"/>
    <w:rsid w:val="00E249F3"/>
    <w:rsid w:val="00E338B1"/>
    <w:rsid w:val="00E63E50"/>
    <w:rsid w:val="00E83392"/>
    <w:rsid w:val="00EB24C6"/>
    <w:rsid w:val="00EB323C"/>
    <w:rsid w:val="00EB339D"/>
    <w:rsid w:val="00EC783C"/>
    <w:rsid w:val="00EC7977"/>
    <w:rsid w:val="00EE1F4D"/>
    <w:rsid w:val="00EE3834"/>
    <w:rsid w:val="00F052C1"/>
    <w:rsid w:val="00F1539C"/>
    <w:rsid w:val="00F15E8C"/>
    <w:rsid w:val="00F310D3"/>
    <w:rsid w:val="00F3225E"/>
    <w:rsid w:val="00FF4C59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9CC123"/>
  <w15:docId w15:val="{829550EC-C64D-4DF8-991F-383F645E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D8"/>
  </w:style>
  <w:style w:type="paragraph" w:styleId="1">
    <w:name w:val="heading 1"/>
    <w:basedOn w:val="10"/>
    <w:next w:val="a0"/>
    <w:link w:val="11"/>
    <w:uiPriority w:val="9"/>
    <w:qFormat/>
    <w:rsid w:val="00864DDD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2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DDD"/>
    <w:pPr>
      <w:keepNext/>
      <w:keepLines/>
      <w:widowControl w:val="0"/>
      <w:suppressAutoHyphens/>
      <w:spacing w:before="200" w:after="0" w:line="240" w:lineRule="auto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864DDD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a4"/>
    <w:rsid w:val="00864DD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rsid w:val="00864DD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1">
    <w:name w:val="Заголовок 1 Знак"/>
    <w:basedOn w:val="a1"/>
    <w:link w:val="1"/>
    <w:uiPriority w:val="9"/>
    <w:rsid w:val="00864DDD"/>
    <w:rPr>
      <w:rFonts w:ascii="Arial" w:eastAsia="SimSun" w:hAnsi="Arial" w:cs="Mangal"/>
      <w:b/>
      <w:bCs/>
      <w:kern w:val="1"/>
      <w:sz w:val="32"/>
      <w:szCs w:val="32"/>
      <w:lang w:eastAsia="hi-IN" w:bidi="hi-IN"/>
    </w:rPr>
  </w:style>
  <w:style w:type="paragraph" w:styleId="a5">
    <w:name w:val="No Spacing"/>
    <w:uiPriority w:val="1"/>
    <w:qFormat/>
    <w:rsid w:val="002A51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">
    <w:name w:val="c3"/>
    <w:basedOn w:val="a"/>
    <w:rsid w:val="002A5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6">
    <w:name w:val="c0 c6"/>
    <w:basedOn w:val="a1"/>
    <w:rsid w:val="002A5119"/>
  </w:style>
  <w:style w:type="paragraph" w:customStyle="1" w:styleId="ListBul">
    <w:name w:val="ListBul"/>
    <w:basedOn w:val="a"/>
    <w:rsid w:val="00E17ADA"/>
    <w:pPr>
      <w:tabs>
        <w:tab w:val="left" w:pos="284"/>
      </w:tabs>
      <w:overflowPunct w:val="0"/>
      <w:autoSpaceDE w:val="0"/>
      <w:autoSpaceDN w:val="0"/>
      <w:adjustRightInd w:val="0"/>
      <w:spacing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c2">
    <w:name w:val="c2"/>
    <w:basedOn w:val="a1"/>
    <w:rsid w:val="00E17ADA"/>
  </w:style>
  <w:style w:type="paragraph" w:styleId="a6">
    <w:name w:val="List Paragraph"/>
    <w:basedOn w:val="a"/>
    <w:uiPriority w:val="34"/>
    <w:qFormat/>
    <w:rsid w:val="00E17ADA"/>
    <w:pPr>
      <w:overflowPunct w:val="0"/>
      <w:autoSpaceDE w:val="0"/>
      <w:autoSpaceDN w:val="0"/>
      <w:adjustRightInd w:val="0"/>
      <w:spacing w:after="6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ld">
    <w:name w:val="bold"/>
    <w:basedOn w:val="a1"/>
    <w:rsid w:val="00E17ADA"/>
    <w:rPr>
      <w:b/>
      <w:noProof w:val="0"/>
      <w:lang w:val="ru-RU"/>
    </w:rPr>
  </w:style>
  <w:style w:type="character" w:customStyle="1" w:styleId="40">
    <w:name w:val="Заголовок 4 Знак"/>
    <w:basedOn w:val="a1"/>
    <w:link w:val="4"/>
    <w:uiPriority w:val="9"/>
    <w:semiHidden/>
    <w:rsid w:val="00864DDD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character" w:customStyle="1" w:styleId="WW8Num2z0">
    <w:name w:val="WW8Num2z0"/>
    <w:rsid w:val="00864DDD"/>
    <w:rPr>
      <w:rFonts w:ascii="Symbol" w:hAnsi="Symbol" w:cs="OpenSymbol"/>
    </w:rPr>
  </w:style>
  <w:style w:type="character" w:customStyle="1" w:styleId="WW8Num2z1">
    <w:name w:val="WW8Num2z1"/>
    <w:rsid w:val="00864DDD"/>
    <w:rPr>
      <w:rFonts w:ascii="OpenSymbol" w:hAnsi="OpenSymbol" w:cs="OpenSymbol"/>
    </w:rPr>
  </w:style>
  <w:style w:type="character" w:customStyle="1" w:styleId="Absatz-Standardschriftart">
    <w:name w:val="Absatz-Standardschriftart"/>
    <w:rsid w:val="00864DDD"/>
  </w:style>
  <w:style w:type="character" w:customStyle="1" w:styleId="WW-Absatz-Standardschriftart">
    <w:name w:val="WW-Absatz-Standardschriftart"/>
    <w:rsid w:val="00864DDD"/>
  </w:style>
  <w:style w:type="character" w:customStyle="1" w:styleId="WW-Absatz-Standardschriftart1">
    <w:name w:val="WW-Absatz-Standardschriftart1"/>
    <w:rsid w:val="00864DDD"/>
  </w:style>
  <w:style w:type="character" w:customStyle="1" w:styleId="a7">
    <w:name w:val="Маркеры списка"/>
    <w:rsid w:val="00864DDD"/>
    <w:rPr>
      <w:rFonts w:ascii="OpenSymbol" w:eastAsia="OpenSymbol" w:hAnsi="OpenSymbol" w:cs="OpenSymbol"/>
    </w:rPr>
  </w:style>
  <w:style w:type="paragraph" w:styleId="a8">
    <w:name w:val="List"/>
    <w:basedOn w:val="a0"/>
    <w:rsid w:val="00864DDD"/>
  </w:style>
  <w:style w:type="paragraph" w:customStyle="1" w:styleId="12">
    <w:name w:val="Название1"/>
    <w:basedOn w:val="a"/>
    <w:rsid w:val="00864DDD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paragraph" w:customStyle="1" w:styleId="13">
    <w:name w:val="Указатель1"/>
    <w:basedOn w:val="a"/>
    <w:rsid w:val="00864DD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9">
    <w:name w:val="Содержимое таблицы"/>
    <w:basedOn w:val="a"/>
    <w:rsid w:val="00864DD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a">
    <w:name w:val="Заголовок таблицы"/>
    <w:basedOn w:val="a9"/>
    <w:rsid w:val="00864DDD"/>
    <w:pPr>
      <w:jc w:val="center"/>
    </w:pPr>
    <w:rPr>
      <w:b/>
      <w:bCs/>
    </w:rPr>
  </w:style>
  <w:style w:type="paragraph" w:styleId="ab">
    <w:name w:val="footer"/>
    <w:basedOn w:val="a"/>
    <w:link w:val="ac"/>
    <w:uiPriority w:val="99"/>
    <w:rsid w:val="00864DDD"/>
    <w:pPr>
      <w:widowControl w:val="0"/>
      <w:suppressLineNumbers/>
      <w:tabs>
        <w:tab w:val="center" w:pos="5280"/>
        <w:tab w:val="right" w:pos="10560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Нижний колонтитул Знак"/>
    <w:basedOn w:val="a1"/>
    <w:link w:val="ab"/>
    <w:uiPriority w:val="99"/>
    <w:rsid w:val="00864DD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d">
    <w:name w:val="header"/>
    <w:basedOn w:val="a"/>
    <w:link w:val="ae"/>
    <w:rsid w:val="00864DDD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e">
    <w:name w:val="Верхний колонтитул Знак"/>
    <w:basedOn w:val="a1"/>
    <w:link w:val="ad"/>
    <w:rsid w:val="00864DD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unicode">
    <w:name w:val="unicode"/>
    <w:basedOn w:val="a1"/>
    <w:rsid w:val="00864DDD"/>
  </w:style>
  <w:style w:type="character" w:customStyle="1" w:styleId="af">
    <w:name w:val="Текст концевой сноски Знак"/>
    <w:basedOn w:val="a1"/>
    <w:link w:val="af0"/>
    <w:uiPriority w:val="99"/>
    <w:semiHidden/>
    <w:rsid w:val="00864DD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f0">
    <w:name w:val="endnote text"/>
    <w:basedOn w:val="a"/>
    <w:link w:val="af"/>
    <w:uiPriority w:val="99"/>
    <w:semiHidden/>
    <w:unhideWhenUsed/>
    <w:rsid w:val="00864D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f1">
    <w:name w:val="footnote text"/>
    <w:basedOn w:val="a"/>
    <w:link w:val="af2"/>
    <w:uiPriority w:val="99"/>
    <w:semiHidden/>
    <w:unhideWhenUsed/>
    <w:rsid w:val="00864DD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af2">
    <w:name w:val="Текст сноски Знак"/>
    <w:basedOn w:val="a1"/>
    <w:link w:val="af1"/>
    <w:uiPriority w:val="99"/>
    <w:semiHidden/>
    <w:rsid w:val="00864DDD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af3">
    <w:name w:val="footnote reference"/>
    <w:basedOn w:val="a1"/>
    <w:uiPriority w:val="99"/>
    <w:semiHidden/>
    <w:unhideWhenUsed/>
    <w:rsid w:val="00864DDD"/>
    <w:rPr>
      <w:vertAlign w:val="superscript"/>
    </w:rPr>
  </w:style>
  <w:style w:type="paragraph" w:styleId="af4">
    <w:name w:val="Normal (Web)"/>
    <w:rsid w:val="00864D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4">
    <w:name w:val="Текст1"/>
    <w:basedOn w:val="a"/>
    <w:rsid w:val="00864DD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864DDD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rsid w:val="00864DDD"/>
    <w:rPr>
      <w:rFonts w:ascii="Arial" w:hAnsi="Arial" w:cs="Arial"/>
      <w:sz w:val="20"/>
      <w:szCs w:val="20"/>
    </w:rPr>
  </w:style>
  <w:style w:type="paragraph" w:customStyle="1" w:styleId="Style2">
    <w:name w:val="Style2"/>
    <w:basedOn w:val="a"/>
    <w:rsid w:val="00864DD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13">
    <w:name w:val="Font Style13"/>
    <w:rsid w:val="00864DDD"/>
    <w:rPr>
      <w:rFonts w:ascii="MS Reference Sans Serif" w:hAnsi="MS Reference Sans Serif" w:cs="MS Reference Sans Serif"/>
      <w:b/>
      <w:bCs/>
      <w:i/>
      <w:iCs/>
      <w:spacing w:val="-10"/>
      <w:sz w:val="18"/>
      <w:szCs w:val="18"/>
    </w:rPr>
  </w:style>
  <w:style w:type="character" w:customStyle="1" w:styleId="FontStyle14">
    <w:name w:val="Font Style14"/>
    <w:rsid w:val="00864DDD"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rsid w:val="00864DD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864DDD"/>
    <w:pPr>
      <w:widowControl w:val="0"/>
      <w:suppressAutoHyphens/>
      <w:autoSpaceDE w:val="0"/>
      <w:spacing w:after="0" w:line="230" w:lineRule="exact"/>
      <w:ind w:firstLine="574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8">
    <w:name w:val="Style8"/>
    <w:basedOn w:val="a"/>
    <w:rsid w:val="00864DD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9">
    <w:name w:val="Style9"/>
    <w:basedOn w:val="a"/>
    <w:rsid w:val="00864DDD"/>
    <w:pPr>
      <w:widowControl w:val="0"/>
      <w:suppressAutoHyphens/>
      <w:autoSpaceDE w:val="0"/>
      <w:spacing w:after="0" w:line="235" w:lineRule="exac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10">
    <w:name w:val="Style10"/>
    <w:basedOn w:val="a"/>
    <w:rsid w:val="00864DDD"/>
    <w:pPr>
      <w:widowControl w:val="0"/>
      <w:suppressAutoHyphens/>
      <w:autoSpaceDE w:val="0"/>
      <w:spacing w:after="0" w:line="235" w:lineRule="exac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4">
    <w:name w:val="Style4"/>
    <w:basedOn w:val="a"/>
    <w:rsid w:val="00864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ntStyle15">
    <w:name w:val="Font Style15"/>
    <w:rsid w:val="00864DDD"/>
    <w:rPr>
      <w:rFonts w:ascii="Arial" w:hAnsi="Arial" w:cs="Arial"/>
      <w:sz w:val="20"/>
      <w:szCs w:val="20"/>
    </w:rPr>
  </w:style>
  <w:style w:type="table" w:styleId="af5">
    <w:name w:val="Table Grid"/>
    <w:basedOn w:val="a2"/>
    <w:uiPriority w:val="59"/>
    <w:rsid w:val="00771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A62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FontStyle61">
    <w:name w:val="Font Style61"/>
    <w:rsid w:val="00A621F2"/>
    <w:rPr>
      <w:rFonts w:ascii="Sylfaen" w:hAnsi="Sylfaen" w:cs="Sylfaen"/>
      <w:i/>
      <w:iCs/>
      <w:spacing w:val="20"/>
      <w:sz w:val="18"/>
      <w:szCs w:val="18"/>
    </w:rPr>
  </w:style>
  <w:style w:type="character" w:customStyle="1" w:styleId="FontStyle69">
    <w:name w:val="Font Style69"/>
    <w:rsid w:val="00A621F2"/>
    <w:rPr>
      <w:rFonts w:ascii="Sylfaen" w:hAnsi="Sylfaen" w:cs="Sylfaen"/>
      <w:sz w:val="20"/>
      <w:szCs w:val="20"/>
    </w:rPr>
  </w:style>
  <w:style w:type="character" w:customStyle="1" w:styleId="FontStyle70">
    <w:name w:val="Font Style70"/>
    <w:rsid w:val="00A621F2"/>
    <w:rPr>
      <w:rFonts w:ascii="Sylfaen" w:hAnsi="Sylfaen" w:cs="Sylfaen"/>
      <w:b/>
      <w:bCs/>
      <w:sz w:val="18"/>
      <w:szCs w:val="18"/>
    </w:rPr>
  </w:style>
  <w:style w:type="paragraph" w:customStyle="1" w:styleId="Style15">
    <w:name w:val="Style15"/>
    <w:basedOn w:val="a"/>
    <w:rsid w:val="00A621F2"/>
    <w:pPr>
      <w:widowControl w:val="0"/>
      <w:autoSpaceDE w:val="0"/>
      <w:autoSpaceDN w:val="0"/>
      <w:adjustRightInd w:val="0"/>
      <w:spacing w:after="0" w:line="230" w:lineRule="exact"/>
      <w:ind w:firstLine="82"/>
      <w:jc w:val="both"/>
    </w:pPr>
    <w:rPr>
      <w:rFonts w:ascii="Sylfaen" w:eastAsia="Times New Roman" w:hAnsi="Sylfaen" w:cs="Sylfaen"/>
      <w:sz w:val="24"/>
      <w:szCs w:val="24"/>
    </w:rPr>
  </w:style>
  <w:style w:type="character" w:customStyle="1" w:styleId="FontStyle52">
    <w:name w:val="Font Style52"/>
    <w:uiPriority w:val="99"/>
    <w:rsid w:val="00A621F2"/>
    <w:rPr>
      <w:rFonts w:ascii="Arial Narrow" w:hAnsi="Arial Narrow" w:cs="Arial Narrow"/>
      <w:b/>
      <w:bCs/>
      <w:i/>
      <w:iCs/>
      <w:sz w:val="8"/>
      <w:szCs w:val="8"/>
    </w:rPr>
  </w:style>
  <w:style w:type="paragraph" w:customStyle="1" w:styleId="TableParagraph">
    <w:name w:val="Table Paragraph"/>
    <w:basedOn w:val="a"/>
    <w:uiPriority w:val="1"/>
    <w:qFormat/>
    <w:rsid w:val="00A621F2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A621F2"/>
    <w:pPr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6">
    <w:name w:val="Основной текст_"/>
    <w:basedOn w:val="a1"/>
    <w:link w:val="3"/>
    <w:rsid w:val="00A621F2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f6"/>
    <w:rsid w:val="00A621F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</w:rPr>
  </w:style>
  <w:style w:type="character" w:customStyle="1" w:styleId="15">
    <w:name w:val="Основной текст1"/>
    <w:basedOn w:val="af6"/>
    <w:rsid w:val="00A621F2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7">
    <w:name w:val="Основной текст + Курсив"/>
    <w:basedOn w:val="af6"/>
    <w:rsid w:val="00A621F2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">
    <w:name w:val="Основной текст (2) + Не курсив"/>
    <w:basedOn w:val="a1"/>
    <w:rsid w:val="00A6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 (2)"/>
    <w:basedOn w:val="a1"/>
    <w:rsid w:val="00A6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Style1">
    <w:name w:val="Style1"/>
    <w:basedOn w:val="a"/>
    <w:rsid w:val="00A621F2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Style3">
    <w:name w:val="Style3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7">
    <w:name w:val="Style7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11">
    <w:name w:val="Style11"/>
    <w:basedOn w:val="a"/>
    <w:rsid w:val="00A621F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Style12">
    <w:name w:val="Style12"/>
    <w:basedOn w:val="a"/>
    <w:rsid w:val="00A621F2"/>
    <w:pPr>
      <w:widowControl w:val="0"/>
      <w:autoSpaceDE w:val="0"/>
      <w:autoSpaceDN w:val="0"/>
      <w:adjustRightInd w:val="0"/>
      <w:spacing w:after="0" w:line="230" w:lineRule="exact"/>
      <w:ind w:firstLine="566"/>
    </w:pPr>
    <w:rPr>
      <w:rFonts w:ascii="Sylfaen" w:eastAsia="Times New Roman" w:hAnsi="Sylfaen" w:cs="Times New Roman"/>
      <w:sz w:val="24"/>
      <w:szCs w:val="24"/>
    </w:rPr>
  </w:style>
  <w:style w:type="paragraph" w:customStyle="1" w:styleId="Style13">
    <w:name w:val="Style13"/>
    <w:basedOn w:val="a"/>
    <w:rsid w:val="00A621F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14">
    <w:name w:val="Style14"/>
    <w:basedOn w:val="a"/>
    <w:rsid w:val="00A621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16">
    <w:name w:val="Style16"/>
    <w:basedOn w:val="a"/>
    <w:rsid w:val="00A621F2"/>
    <w:pPr>
      <w:widowControl w:val="0"/>
      <w:autoSpaceDE w:val="0"/>
      <w:autoSpaceDN w:val="0"/>
      <w:adjustRightInd w:val="0"/>
      <w:spacing w:after="0" w:line="283" w:lineRule="exact"/>
      <w:ind w:firstLine="821"/>
    </w:pPr>
    <w:rPr>
      <w:rFonts w:ascii="Sylfaen" w:eastAsia="Times New Roman" w:hAnsi="Sylfaen" w:cs="Times New Roman"/>
      <w:sz w:val="24"/>
      <w:szCs w:val="24"/>
    </w:rPr>
  </w:style>
  <w:style w:type="paragraph" w:customStyle="1" w:styleId="Style17">
    <w:name w:val="Style17"/>
    <w:basedOn w:val="a"/>
    <w:rsid w:val="00A621F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Style18">
    <w:name w:val="Style18"/>
    <w:basedOn w:val="a"/>
    <w:rsid w:val="00A621F2"/>
    <w:pPr>
      <w:widowControl w:val="0"/>
      <w:autoSpaceDE w:val="0"/>
      <w:autoSpaceDN w:val="0"/>
      <w:adjustRightInd w:val="0"/>
      <w:spacing w:after="0" w:line="230" w:lineRule="exact"/>
    </w:pPr>
    <w:rPr>
      <w:rFonts w:ascii="Sylfaen" w:eastAsia="Times New Roman" w:hAnsi="Sylfaen" w:cs="Times New Roman"/>
      <w:sz w:val="24"/>
      <w:szCs w:val="24"/>
    </w:rPr>
  </w:style>
  <w:style w:type="paragraph" w:customStyle="1" w:styleId="Style19">
    <w:name w:val="Style19"/>
    <w:basedOn w:val="a"/>
    <w:rsid w:val="00A621F2"/>
    <w:pPr>
      <w:widowControl w:val="0"/>
      <w:autoSpaceDE w:val="0"/>
      <w:autoSpaceDN w:val="0"/>
      <w:adjustRightInd w:val="0"/>
      <w:spacing w:after="0" w:line="211" w:lineRule="exact"/>
      <w:ind w:firstLine="370"/>
    </w:pPr>
    <w:rPr>
      <w:rFonts w:ascii="Sylfaen" w:eastAsia="Times New Roman" w:hAnsi="Sylfaen" w:cs="Times New Roman"/>
      <w:sz w:val="24"/>
      <w:szCs w:val="24"/>
    </w:rPr>
  </w:style>
  <w:style w:type="paragraph" w:customStyle="1" w:styleId="Style20">
    <w:name w:val="Style20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21">
    <w:name w:val="Style21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22">
    <w:name w:val="Style22"/>
    <w:basedOn w:val="a"/>
    <w:rsid w:val="00A621F2"/>
    <w:pPr>
      <w:widowControl w:val="0"/>
      <w:autoSpaceDE w:val="0"/>
      <w:autoSpaceDN w:val="0"/>
      <w:adjustRightInd w:val="0"/>
      <w:spacing w:after="0" w:line="230" w:lineRule="exact"/>
      <w:ind w:hanging="230"/>
    </w:pPr>
    <w:rPr>
      <w:rFonts w:ascii="Sylfaen" w:eastAsia="Times New Roman" w:hAnsi="Sylfaen" w:cs="Times New Roman"/>
      <w:sz w:val="24"/>
      <w:szCs w:val="24"/>
    </w:rPr>
  </w:style>
  <w:style w:type="paragraph" w:customStyle="1" w:styleId="Style23">
    <w:name w:val="Style23"/>
    <w:basedOn w:val="a"/>
    <w:rsid w:val="00A621F2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Style24">
    <w:name w:val="Style24"/>
    <w:basedOn w:val="a"/>
    <w:rsid w:val="00A621F2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25">
    <w:name w:val="Style25"/>
    <w:basedOn w:val="a"/>
    <w:rsid w:val="00A621F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26">
    <w:name w:val="Style26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27">
    <w:name w:val="Style27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28">
    <w:name w:val="Style28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29">
    <w:name w:val="Style29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30">
    <w:name w:val="Style30"/>
    <w:basedOn w:val="a"/>
    <w:rsid w:val="00A621F2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Style31">
    <w:name w:val="Style31"/>
    <w:basedOn w:val="a"/>
    <w:rsid w:val="00A621F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32">
    <w:name w:val="Style32"/>
    <w:basedOn w:val="a"/>
    <w:rsid w:val="00A621F2"/>
    <w:pPr>
      <w:widowControl w:val="0"/>
      <w:autoSpaceDE w:val="0"/>
      <w:autoSpaceDN w:val="0"/>
      <w:adjustRightInd w:val="0"/>
      <w:spacing w:after="0" w:line="230" w:lineRule="exact"/>
    </w:pPr>
    <w:rPr>
      <w:rFonts w:ascii="Sylfaen" w:eastAsia="Times New Roman" w:hAnsi="Sylfaen" w:cs="Times New Roman"/>
      <w:sz w:val="24"/>
      <w:szCs w:val="24"/>
    </w:rPr>
  </w:style>
  <w:style w:type="paragraph" w:customStyle="1" w:styleId="Style33">
    <w:name w:val="Style33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34">
    <w:name w:val="Style34"/>
    <w:basedOn w:val="a"/>
    <w:rsid w:val="00A621F2"/>
    <w:pPr>
      <w:widowControl w:val="0"/>
      <w:autoSpaceDE w:val="0"/>
      <w:autoSpaceDN w:val="0"/>
      <w:adjustRightInd w:val="0"/>
      <w:spacing w:after="0" w:line="101" w:lineRule="exact"/>
    </w:pPr>
    <w:rPr>
      <w:rFonts w:ascii="Sylfaen" w:eastAsia="Times New Roman" w:hAnsi="Sylfaen" w:cs="Times New Roman"/>
      <w:sz w:val="24"/>
      <w:szCs w:val="24"/>
    </w:rPr>
  </w:style>
  <w:style w:type="paragraph" w:customStyle="1" w:styleId="Style35">
    <w:name w:val="Style35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36">
    <w:name w:val="Style36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37">
    <w:name w:val="Style37"/>
    <w:basedOn w:val="a"/>
    <w:rsid w:val="00A621F2"/>
    <w:pPr>
      <w:widowControl w:val="0"/>
      <w:autoSpaceDE w:val="0"/>
      <w:autoSpaceDN w:val="0"/>
      <w:adjustRightInd w:val="0"/>
      <w:spacing w:after="0" w:line="211" w:lineRule="exact"/>
      <w:ind w:firstLine="370"/>
    </w:pPr>
    <w:rPr>
      <w:rFonts w:ascii="Sylfaen" w:eastAsia="Times New Roman" w:hAnsi="Sylfaen" w:cs="Times New Roman"/>
      <w:sz w:val="24"/>
      <w:szCs w:val="24"/>
    </w:rPr>
  </w:style>
  <w:style w:type="paragraph" w:customStyle="1" w:styleId="Style38">
    <w:name w:val="Style38"/>
    <w:basedOn w:val="a"/>
    <w:rsid w:val="00A621F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39">
    <w:name w:val="Style39"/>
    <w:basedOn w:val="a"/>
    <w:rsid w:val="00A621F2"/>
    <w:pPr>
      <w:widowControl w:val="0"/>
      <w:autoSpaceDE w:val="0"/>
      <w:autoSpaceDN w:val="0"/>
      <w:adjustRightInd w:val="0"/>
      <w:spacing w:after="0" w:line="230" w:lineRule="exact"/>
      <w:ind w:firstLine="67"/>
    </w:pPr>
    <w:rPr>
      <w:rFonts w:ascii="Sylfaen" w:eastAsia="Times New Roman" w:hAnsi="Sylfaen" w:cs="Times New Roman"/>
      <w:sz w:val="24"/>
      <w:szCs w:val="24"/>
    </w:rPr>
  </w:style>
  <w:style w:type="paragraph" w:customStyle="1" w:styleId="Style40">
    <w:name w:val="Style40"/>
    <w:basedOn w:val="a"/>
    <w:rsid w:val="00A621F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Sylfaen" w:eastAsia="Times New Roman" w:hAnsi="Sylfaen" w:cs="Times New Roman"/>
      <w:sz w:val="24"/>
      <w:szCs w:val="24"/>
    </w:rPr>
  </w:style>
  <w:style w:type="paragraph" w:customStyle="1" w:styleId="Style41">
    <w:name w:val="Style41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42">
    <w:name w:val="Style42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43">
    <w:name w:val="Style43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44">
    <w:name w:val="Style44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45">
    <w:name w:val="Style45"/>
    <w:basedOn w:val="a"/>
    <w:rsid w:val="00A621F2"/>
    <w:pPr>
      <w:widowControl w:val="0"/>
      <w:autoSpaceDE w:val="0"/>
      <w:autoSpaceDN w:val="0"/>
      <w:adjustRightInd w:val="0"/>
      <w:spacing w:after="0" w:line="230" w:lineRule="exact"/>
      <w:ind w:firstLine="62"/>
    </w:pPr>
    <w:rPr>
      <w:rFonts w:ascii="Sylfaen" w:eastAsia="Times New Roman" w:hAnsi="Sylfaen" w:cs="Times New Roman"/>
      <w:sz w:val="24"/>
      <w:szCs w:val="24"/>
    </w:rPr>
  </w:style>
  <w:style w:type="paragraph" w:customStyle="1" w:styleId="Style46">
    <w:name w:val="Style46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47">
    <w:name w:val="Style47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48">
    <w:name w:val="Style48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49">
    <w:name w:val="Style49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50">
    <w:name w:val="Style50"/>
    <w:basedOn w:val="a"/>
    <w:rsid w:val="00A621F2"/>
    <w:pPr>
      <w:widowControl w:val="0"/>
      <w:autoSpaceDE w:val="0"/>
      <w:autoSpaceDN w:val="0"/>
      <w:adjustRightInd w:val="0"/>
      <w:spacing w:after="0" w:line="230" w:lineRule="exact"/>
    </w:pPr>
    <w:rPr>
      <w:rFonts w:ascii="Sylfaen" w:eastAsia="Times New Roman" w:hAnsi="Sylfaen" w:cs="Times New Roman"/>
      <w:sz w:val="24"/>
      <w:szCs w:val="24"/>
    </w:rPr>
  </w:style>
  <w:style w:type="paragraph" w:customStyle="1" w:styleId="Style51">
    <w:name w:val="Style51"/>
    <w:basedOn w:val="a"/>
    <w:rsid w:val="00A621F2"/>
    <w:pPr>
      <w:widowControl w:val="0"/>
      <w:autoSpaceDE w:val="0"/>
      <w:autoSpaceDN w:val="0"/>
      <w:adjustRightInd w:val="0"/>
      <w:spacing w:after="0" w:line="226" w:lineRule="exact"/>
      <w:ind w:firstLine="86"/>
      <w:jc w:val="both"/>
    </w:pPr>
    <w:rPr>
      <w:rFonts w:ascii="Sylfaen" w:eastAsia="Times New Roman" w:hAnsi="Sylfaen" w:cs="Times New Roman"/>
      <w:sz w:val="24"/>
      <w:szCs w:val="24"/>
    </w:rPr>
  </w:style>
  <w:style w:type="paragraph" w:customStyle="1" w:styleId="Style52">
    <w:name w:val="Style52"/>
    <w:basedOn w:val="a"/>
    <w:rsid w:val="00A621F2"/>
    <w:pPr>
      <w:widowControl w:val="0"/>
      <w:autoSpaceDE w:val="0"/>
      <w:autoSpaceDN w:val="0"/>
      <w:adjustRightInd w:val="0"/>
      <w:spacing w:after="0" w:line="230" w:lineRule="exact"/>
    </w:pPr>
    <w:rPr>
      <w:rFonts w:ascii="Sylfaen" w:eastAsia="Times New Roman" w:hAnsi="Sylfaen" w:cs="Times New Roman"/>
      <w:sz w:val="24"/>
      <w:szCs w:val="24"/>
    </w:rPr>
  </w:style>
  <w:style w:type="paragraph" w:customStyle="1" w:styleId="Style53">
    <w:name w:val="Style53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54">
    <w:name w:val="Style54"/>
    <w:basedOn w:val="a"/>
    <w:rsid w:val="00A621F2"/>
    <w:pPr>
      <w:widowControl w:val="0"/>
      <w:autoSpaceDE w:val="0"/>
      <w:autoSpaceDN w:val="0"/>
      <w:adjustRightInd w:val="0"/>
      <w:spacing w:after="0" w:line="230" w:lineRule="exact"/>
      <w:ind w:firstLine="566"/>
    </w:pPr>
    <w:rPr>
      <w:rFonts w:ascii="Sylfaen" w:eastAsia="Times New Roman" w:hAnsi="Sylfaen" w:cs="Times New Roman"/>
      <w:sz w:val="24"/>
      <w:szCs w:val="24"/>
    </w:rPr>
  </w:style>
  <w:style w:type="paragraph" w:customStyle="1" w:styleId="Style55">
    <w:name w:val="Style55"/>
    <w:basedOn w:val="a"/>
    <w:rsid w:val="00A621F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Style56">
    <w:name w:val="Style56"/>
    <w:basedOn w:val="a"/>
    <w:rsid w:val="00A621F2"/>
    <w:pPr>
      <w:widowControl w:val="0"/>
      <w:autoSpaceDE w:val="0"/>
      <w:autoSpaceDN w:val="0"/>
      <w:adjustRightInd w:val="0"/>
      <w:spacing w:after="0" w:line="230" w:lineRule="exact"/>
      <w:ind w:firstLine="91"/>
    </w:pPr>
    <w:rPr>
      <w:rFonts w:ascii="Sylfaen" w:eastAsia="Times New Roman" w:hAnsi="Sylfaen" w:cs="Times New Roman"/>
      <w:sz w:val="24"/>
      <w:szCs w:val="24"/>
    </w:rPr>
  </w:style>
  <w:style w:type="character" w:customStyle="1" w:styleId="FontStyle58">
    <w:name w:val="Font Style58"/>
    <w:basedOn w:val="a1"/>
    <w:rsid w:val="00A621F2"/>
    <w:rPr>
      <w:rFonts w:ascii="Sylfaen" w:hAnsi="Sylfaen" w:cs="Sylfaen"/>
      <w:sz w:val="24"/>
      <w:szCs w:val="24"/>
    </w:rPr>
  </w:style>
  <w:style w:type="character" w:customStyle="1" w:styleId="FontStyle59">
    <w:name w:val="Font Style59"/>
    <w:basedOn w:val="a1"/>
    <w:rsid w:val="00A621F2"/>
    <w:rPr>
      <w:rFonts w:ascii="Sylfaen" w:hAnsi="Sylfaen" w:cs="Sylfaen"/>
      <w:i/>
      <w:iCs/>
      <w:spacing w:val="20"/>
      <w:sz w:val="18"/>
      <w:szCs w:val="18"/>
    </w:rPr>
  </w:style>
  <w:style w:type="character" w:customStyle="1" w:styleId="FontStyle60">
    <w:name w:val="Font Style60"/>
    <w:basedOn w:val="a1"/>
    <w:rsid w:val="00A621F2"/>
    <w:rPr>
      <w:rFonts w:ascii="Sylfaen" w:hAnsi="Sylfaen" w:cs="Sylfaen"/>
      <w:sz w:val="18"/>
      <w:szCs w:val="18"/>
    </w:rPr>
  </w:style>
  <w:style w:type="character" w:customStyle="1" w:styleId="FontStyle62">
    <w:name w:val="Font Style62"/>
    <w:basedOn w:val="a1"/>
    <w:rsid w:val="00A621F2"/>
    <w:rPr>
      <w:rFonts w:ascii="Arial" w:hAnsi="Arial" w:cs="Arial"/>
      <w:sz w:val="24"/>
      <w:szCs w:val="24"/>
    </w:rPr>
  </w:style>
  <w:style w:type="character" w:customStyle="1" w:styleId="FontStyle63">
    <w:name w:val="Font Style63"/>
    <w:basedOn w:val="a1"/>
    <w:rsid w:val="00A621F2"/>
    <w:rPr>
      <w:rFonts w:ascii="Arial" w:hAnsi="Arial" w:cs="Arial"/>
      <w:sz w:val="16"/>
      <w:szCs w:val="16"/>
    </w:rPr>
  </w:style>
  <w:style w:type="character" w:customStyle="1" w:styleId="FontStyle64">
    <w:name w:val="Font Style64"/>
    <w:basedOn w:val="a1"/>
    <w:rsid w:val="00A621F2"/>
    <w:rPr>
      <w:rFonts w:ascii="Franklin Gothic Medium" w:hAnsi="Franklin Gothic Medium" w:cs="Franklin Gothic Medium"/>
      <w:sz w:val="20"/>
      <w:szCs w:val="20"/>
    </w:rPr>
  </w:style>
  <w:style w:type="character" w:customStyle="1" w:styleId="FontStyle65">
    <w:name w:val="Font Style65"/>
    <w:basedOn w:val="a1"/>
    <w:rsid w:val="00A621F2"/>
    <w:rPr>
      <w:rFonts w:ascii="Franklin Gothic Medium" w:hAnsi="Franklin Gothic Medium" w:cs="Franklin Gothic Medium"/>
      <w:b/>
      <w:bCs/>
      <w:sz w:val="26"/>
      <w:szCs w:val="26"/>
    </w:rPr>
  </w:style>
  <w:style w:type="character" w:customStyle="1" w:styleId="FontStyle66">
    <w:name w:val="Font Style66"/>
    <w:basedOn w:val="a1"/>
    <w:rsid w:val="00A621F2"/>
    <w:rPr>
      <w:rFonts w:ascii="Sylfaen" w:hAnsi="Sylfaen" w:cs="Sylfaen"/>
      <w:i/>
      <w:iCs/>
      <w:spacing w:val="20"/>
      <w:sz w:val="18"/>
      <w:szCs w:val="18"/>
    </w:rPr>
  </w:style>
  <w:style w:type="character" w:customStyle="1" w:styleId="FontStyle67">
    <w:name w:val="Font Style67"/>
    <w:basedOn w:val="a1"/>
    <w:rsid w:val="00A621F2"/>
    <w:rPr>
      <w:rFonts w:ascii="Sylfaen" w:hAnsi="Sylfaen" w:cs="Sylfaen"/>
      <w:sz w:val="20"/>
      <w:szCs w:val="20"/>
    </w:rPr>
  </w:style>
  <w:style w:type="character" w:customStyle="1" w:styleId="FontStyle68">
    <w:name w:val="Font Style68"/>
    <w:basedOn w:val="a1"/>
    <w:rsid w:val="00A621F2"/>
    <w:rPr>
      <w:rFonts w:ascii="Sylfaen" w:hAnsi="Sylfaen" w:cs="Sylfaen"/>
      <w:b/>
      <w:bCs/>
      <w:sz w:val="18"/>
      <w:szCs w:val="18"/>
    </w:rPr>
  </w:style>
  <w:style w:type="character" w:customStyle="1" w:styleId="FontStyle71">
    <w:name w:val="Font Style71"/>
    <w:basedOn w:val="a1"/>
    <w:rsid w:val="00A621F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72">
    <w:name w:val="Font Style72"/>
    <w:basedOn w:val="a1"/>
    <w:rsid w:val="00A621F2"/>
    <w:rPr>
      <w:rFonts w:ascii="Sylfaen" w:hAnsi="Sylfaen" w:cs="Sylfaen"/>
      <w:b/>
      <w:bCs/>
      <w:sz w:val="14"/>
      <w:szCs w:val="14"/>
    </w:rPr>
  </w:style>
  <w:style w:type="character" w:customStyle="1" w:styleId="FontStyle73">
    <w:name w:val="Font Style73"/>
    <w:basedOn w:val="a1"/>
    <w:rsid w:val="00A621F2"/>
    <w:rPr>
      <w:rFonts w:ascii="Sylfaen" w:hAnsi="Sylfaen" w:cs="Sylfaen"/>
      <w:sz w:val="20"/>
      <w:szCs w:val="20"/>
    </w:rPr>
  </w:style>
  <w:style w:type="character" w:customStyle="1" w:styleId="FontStyle74">
    <w:name w:val="Font Style74"/>
    <w:basedOn w:val="a1"/>
    <w:rsid w:val="00A621F2"/>
    <w:rPr>
      <w:rFonts w:ascii="Franklin Gothic Medium" w:hAnsi="Franklin Gothic Medium" w:cs="Franklin Gothic Medium"/>
      <w:sz w:val="18"/>
      <w:szCs w:val="18"/>
    </w:rPr>
  </w:style>
  <w:style w:type="character" w:customStyle="1" w:styleId="FontStyle75">
    <w:name w:val="Font Style75"/>
    <w:basedOn w:val="a1"/>
    <w:rsid w:val="00A621F2"/>
    <w:rPr>
      <w:rFonts w:ascii="Franklin Gothic Medium" w:hAnsi="Franklin Gothic Medium" w:cs="Franklin Gothic Medium"/>
      <w:sz w:val="18"/>
      <w:szCs w:val="18"/>
    </w:rPr>
  </w:style>
  <w:style w:type="character" w:customStyle="1" w:styleId="FontStyle76">
    <w:name w:val="Font Style76"/>
    <w:basedOn w:val="a1"/>
    <w:rsid w:val="00A621F2"/>
    <w:rPr>
      <w:rFonts w:ascii="Franklin Gothic Medium" w:hAnsi="Franklin Gothic Medium" w:cs="Franklin Gothic Medium"/>
      <w:b/>
      <w:bCs/>
      <w:sz w:val="16"/>
      <w:szCs w:val="16"/>
    </w:rPr>
  </w:style>
  <w:style w:type="character" w:customStyle="1" w:styleId="FontStyle77">
    <w:name w:val="Font Style77"/>
    <w:basedOn w:val="a1"/>
    <w:rsid w:val="00A621F2"/>
    <w:rPr>
      <w:rFonts w:ascii="Sylfaen" w:hAnsi="Sylfaen" w:cs="Sylfaen"/>
      <w:w w:val="150"/>
      <w:sz w:val="12"/>
      <w:szCs w:val="12"/>
    </w:rPr>
  </w:style>
  <w:style w:type="character" w:customStyle="1" w:styleId="FontStyle78">
    <w:name w:val="Font Style78"/>
    <w:basedOn w:val="a1"/>
    <w:rsid w:val="00A621F2"/>
    <w:rPr>
      <w:rFonts w:ascii="Georgia" w:hAnsi="Georgia" w:cs="Georgia"/>
      <w:b/>
      <w:bCs/>
      <w:i/>
      <w:iCs/>
      <w:spacing w:val="-20"/>
      <w:sz w:val="18"/>
      <w:szCs w:val="18"/>
    </w:rPr>
  </w:style>
  <w:style w:type="character" w:customStyle="1" w:styleId="FontStyle79">
    <w:name w:val="Font Style79"/>
    <w:basedOn w:val="a1"/>
    <w:rsid w:val="00A621F2"/>
    <w:rPr>
      <w:rFonts w:ascii="Franklin Gothic Medium" w:hAnsi="Franklin Gothic Medium" w:cs="Franklin Gothic Medium"/>
      <w:sz w:val="20"/>
      <w:szCs w:val="20"/>
    </w:rPr>
  </w:style>
  <w:style w:type="character" w:customStyle="1" w:styleId="FontStyle80">
    <w:name w:val="Font Style80"/>
    <w:basedOn w:val="a1"/>
    <w:rsid w:val="00A621F2"/>
    <w:rPr>
      <w:rFonts w:ascii="Sylfaen" w:hAnsi="Sylfaen" w:cs="Sylfaen"/>
      <w:b/>
      <w:bCs/>
      <w:i/>
      <w:iCs/>
      <w:spacing w:val="20"/>
      <w:sz w:val="20"/>
      <w:szCs w:val="20"/>
    </w:rPr>
  </w:style>
  <w:style w:type="character" w:customStyle="1" w:styleId="FontStyle81">
    <w:name w:val="Font Style81"/>
    <w:basedOn w:val="a1"/>
    <w:rsid w:val="00A621F2"/>
    <w:rPr>
      <w:rFonts w:ascii="Sylfaen" w:hAnsi="Sylfaen" w:cs="Sylfaen"/>
      <w:b/>
      <w:bCs/>
      <w:sz w:val="22"/>
      <w:szCs w:val="22"/>
    </w:rPr>
  </w:style>
  <w:style w:type="character" w:styleId="af8">
    <w:name w:val="Hyperlink"/>
    <w:basedOn w:val="a1"/>
    <w:rsid w:val="00A621F2"/>
    <w:rPr>
      <w:color w:val="0000FF"/>
      <w:u w:val="single"/>
    </w:rPr>
  </w:style>
  <w:style w:type="character" w:customStyle="1" w:styleId="af9">
    <w:name w:val="Схема документа Знак"/>
    <w:basedOn w:val="a1"/>
    <w:link w:val="afa"/>
    <w:semiHidden/>
    <w:rsid w:val="00A621F2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a">
    <w:name w:val="Document Map"/>
    <w:basedOn w:val="a"/>
    <w:link w:val="af9"/>
    <w:semiHidden/>
    <w:rsid w:val="00A621F2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16">
    <w:name w:val="Схема документа Знак1"/>
    <w:basedOn w:val="a1"/>
    <w:uiPriority w:val="99"/>
    <w:semiHidden/>
    <w:rsid w:val="00A621F2"/>
    <w:rPr>
      <w:rFonts w:ascii="Tahoma" w:hAnsi="Tahoma" w:cs="Tahoma"/>
      <w:sz w:val="16"/>
      <w:szCs w:val="16"/>
    </w:rPr>
  </w:style>
  <w:style w:type="character" w:customStyle="1" w:styleId="afb">
    <w:name w:val="Основной текст + Полужирный"/>
    <w:basedOn w:val="af6"/>
    <w:rsid w:val="00A621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0">
    <w:name w:val="Основной текст (3)_"/>
    <w:basedOn w:val="a1"/>
    <w:link w:val="32"/>
    <w:rsid w:val="00A621F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fc">
    <w:name w:val="Основной текст + Полужирный;Курсив"/>
    <w:basedOn w:val="af6"/>
    <w:rsid w:val="00A621F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1">
    <w:name w:val="Основной текст (4)"/>
    <w:basedOn w:val="a1"/>
    <w:rsid w:val="00A621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42">
    <w:name w:val="Основной текст4"/>
    <w:basedOn w:val="a"/>
    <w:rsid w:val="00A621F2"/>
    <w:pPr>
      <w:widowControl w:val="0"/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customStyle="1" w:styleId="32">
    <w:name w:val="Основной текст (3)"/>
    <w:basedOn w:val="a"/>
    <w:link w:val="30"/>
    <w:rsid w:val="00A621F2"/>
    <w:pPr>
      <w:widowControl w:val="0"/>
      <w:shd w:val="clear" w:color="auto" w:fill="FFFFFF"/>
      <w:spacing w:before="420" w:after="0" w:line="0" w:lineRule="atLeast"/>
      <w:jc w:val="righ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fontstyle01">
    <w:name w:val="fontstyle01"/>
    <w:basedOn w:val="a1"/>
    <w:rsid w:val="00B7753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72</Pages>
  <Words>20115</Words>
  <Characters>114658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</dc:creator>
  <cp:keywords/>
  <dc:description/>
  <cp:lastModifiedBy>dolgusha.yana@mail.ru</cp:lastModifiedBy>
  <cp:revision>53</cp:revision>
  <cp:lastPrinted>2018-10-02T04:25:00Z</cp:lastPrinted>
  <dcterms:created xsi:type="dcterms:W3CDTF">2015-09-04T15:34:00Z</dcterms:created>
  <dcterms:modified xsi:type="dcterms:W3CDTF">2023-09-11T09:33:00Z</dcterms:modified>
</cp:coreProperties>
</file>